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71" w:rsidRDefault="00CF0E71" w:rsidP="00093533">
      <w:pPr>
        <w:pStyle w:val="a5"/>
        <w:spacing w:before="100" w:beforeAutospacing="1" w:line="240" w:lineRule="auto"/>
        <w:ind w:left="284" w:firstLine="42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F0E71">
        <w:rPr>
          <w:rFonts w:ascii="Times New Roman" w:hAnsi="Times New Roman"/>
          <w:b/>
          <w:b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668.25pt">
            <v:imagedata r:id="rId8" o:title="скан о раб гр"/>
          </v:shape>
        </w:pict>
      </w:r>
    </w:p>
    <w:p w:rsidR="00CF0E71" w:rsidRDefault="00CF0E71" w:rsidP="00093533">
      <w:pPr>
        <w:pStyle w:val="a5"/>
        <w:spacing w:before="100" w:beforeAutospacing="1" w:line="240" w:lineRule="auto"/>
        <w:ind w:left="284" w:firstLine="42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F0E71" w:rsidRDefault="00CF0E71" w:rsidP="00093533">
      <w:pPr>
        <w:pStyle w:val="a5"/>
        <w:spacing w:before="100" w:beforeAutospacing="1" w:line="240" w:lineRule="auto"/>
        <w:ind w:left="284" w:firstLine="42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F0E71" w:rsidRDefault="00CF0E71" w:rsidP="00093533">
      <w:pPr>
        <w:pStyle w:val="a5"/>
        <w:spacing w:before="100" w:beforeAutospacing="1" w:line="240" w:lineRule="auto"/>
        <w:ind w:left="284" w:firstLine="42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F0E71" w:rsidRDefault="00CF0E71" w:rsidP="00093533">
      <w:pPr>
        <w:pStyle w:val="a5"/>
        <w:spacing w:before="100" w:beforeAutospacing="1" w:line="240" w:lineRule="auto"/>
        <w:ind w:left="284" w:firstLine="42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02756" w:rsidRPr="00401EB5" w:rsidRDefault="00E02756" w:rsidP="00093533">
      <w:pPr>
        <w:pStyle w:val="a5"/>
        <w:spacing w:before="100" w:beforeAutospacing="1" w:line="24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01EB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- </w:t>
      </w:r>
      <w:r w:rsidRPr="00401EB5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401EB5">
        <w:rPr>
          <w:rFonts w:ascii="Times New Roman" w:hAnsi="Times New Roman"/>
          <w:color w:val="000000"/>
          <w:sz w:val="28"/>
          <w:szCs w:val="28"/>
        </w:rPr>
        <w:t xml:space="preserve">азработка проектов нормативных локальных актов в связи с введением  ФГОС </w:t>
      </w:r>
      <w:r w:rsidRPr="00401EB5">
        <w:rPr>
          <w:rFonts w:ascii="Times New Roman" w:hAnsi="Times New Roman"/>
          <w:bCs/>
          <w:sz w:val="28"/>
          <w:szCs w:val="28"/>
        </w:rPr>
        <w:t>для обучающихся с ОВЗ</w:t>
      </w:r>
      <w:r w:rsidRPr="00401EB5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E02756" w:rsidRPr="00401EB5" w:rsidRDefault="00E02756" w:rsidP="00093533">
      <w:pPr>
        <w:pStyle w:val="a5"/>
        <w:spacing w:before="100" w:beforeAutospacing="1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01EB5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401EB5">
        <w:rPr>
          <w:rFonts w:ascii="Times New Roman" w:hAnsi="Times New Roman"/>
          <w:color w:val="000000"/>
          <w:sz w:val="28"/>
          <w:szCs w:val="28"/>
        </w:rPr>
        <w:t xml:space="preserve"> - обобщение результатов работы по ведению ФГОС для обучающихся с ОВЗ. </w:t>
      </w:r>
    </w:p>
    <w:p w:rsidR="00E02756" w:rsidRPr="00401EB5" w:rsidRDefault="00E02756" w:rsidP="00093533">
      <w:pPr>
        <w:pStyle w:val="a5"/>
        <w:spacing w:before="100" w:beforeAutospacing="1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01EB5">
        <w:rPr>
          <w:rFonts w:ascii="Times New Roman" w:hAnsi="Times New Roman"/>
          <w:b/>
          <w:color w:val="000000"/>
          <w:sz w:val="28"/>
          <w:szCs w:val="28"/>
        </w:rPr>
        <w:t>3. Состав рабочей группы</w:t>
      </w:r>
    </w:p>
    <w:p w:rsidR="00E02756" w:rsidRPr="00401EB5" w:rsidRDefault="00E02756" w:rsidP="0009353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401EB5">
        <w:rPr>
          <w:rFonts w:ascii="Times New Roman" w:hAnsi="Times New Roman"/>
          <w:bCs/>
          <w:color w:val="000000"/>
          <w:sz w:val="28"/>
          <w:szCs w:val="28"/>
        </w:rPr>
        <w:t>3.1.</w:t>
      </w:r>
      <w:r w:rsidRPr="00401EB5">
        <w:rPr>
          <w:rFonts w:ascii="Times New Roman" w:hAnsi="Times New Roman"/>
          <w:color w:val="000000"/>
          <w:sz w:val="28"/>
          <w:szCs w:val="28"/>
        </w:rPr>
        <w:t xml:space="preserve"> Рабочая группа создается из наиболее активных и высококвалифицированных педагогов образовательного учреждения. </w:t>
      </w:r>
    </w:p>
    <w:p w:rsidR="00E02756" w:rsidRPr="00401EB5" w:rsidRDefault="00E02756" w:rsidP="00093533">
      <w:pPr>
        <w:spacing w:before="100" w:before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401EB5">
        <w:rPr>
          <w:rFonts w:ascii="Times New Roman" w:hAnsi="Times New Roman"/>
          <w:bCs/>
          <w:color w:val="000000"/>
          <w:sz w:val="28"/>
          <w:szCs w:val="28"/>
        </w:rPr>
        <w:t>3.2.</w:t>
      </w:r>
      <w:r w:rsidRPr="00401EB5">
        <w:rPr>
          <w:rFonts w:ascii="Times New Roman" w:hAnsi="Times New Roman"/>
          <w:color w:val="000000"/>
          <w:sz w:val="28"/>
          <w:szCs w:val="28"/>
        </w:rPr>
        <w:t xml:space="preserve"> В рабочую группу входят: замес</w:t>
      </w:r>
      <w:r>
        <w:rPr>
          <w:rFonts w:ascii="Times New Roman" w:hAnsi="Times New Roman"/>
          <w:color w:val="000000"/>
          <w:sz w:val="28"/>
          <w:szCs w:val="28"/>
        </w:rPr>
        <w:t>титель директора ОУ, школьный психолог, учителя начальных классов, учителя-предметники.</w:t>
      </w:r>
    </w:p>
    <w:p w:rsidR="00E02756" w:rsidRPr="00401EB5" w:rsidRDefault="00E02756" w:rsidP="000935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01EB5">
        <w:rPr>
          <w:rFonts w:ascii="Times New Roman" w:hAnsi="Times New Roman"/>
          <w:bCs/>
          <w:color w:val="000000"/>
          <w:sz w:val="28"/>
          <w:szCs w:val="28"/>
        </w:rPr>
        <w:t>3.3.</w:t>
      </w:r>
      <w:r w:rsidRPr="00401E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1EB5">
        <w:rPr>
          <w:rFonts w:ascii="Times New Roman" w:hAnsi="Times New Roman"/>
          <w:sz w:val="28"/>
          <w:szCs w:val="28"/>
        </w:rPr>
        <w:t>Возглавляет группу руководитель, назначенный директором школы.</w:t>
      </w:r>
    </w:p>
    <w:p w:rsidR="00E02756" w:rsidRPr="00401EB5" w:rsidRDefault="00E02756" w:rsidP="0009353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01EB5">
        <w:rPr>
          <w:rFonts w:ascii="Times New Roman" w:hAnsi="Times New Roman"/>
          <w:bCs/>
          <w:color w:val="000000"/>
          <w:sz w:val="28"/>
          <w:szCs w:val="28"/>
        </w:rPr>
        <w:t>3.4.</w:t>
      </w:r>
      <w:r w:rsidRPr="00401EB5">
        <w:rPr>
          <w:rFonts w:ascii="Times New Roman" w:hAnsi="Times New Roman"/>
          <w:color w:val="000000"/>
          <w:sz w:val="28"/>
          <w:szCs w:val="28"/>
        </w:rPr>
        <w:t xml:space="preserve"> Количество и персональный состав утверждается приказом директора ОУ. </w:t>
      </w:r>
    </w:p>
    <w:p w:rsidR="00E02756" w:rsidRPr="00401EB5" w:rsidRDefault="00E02756" w:rsidP="0009353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01EB5">
        <w:rPr>
          <w:rFonts w:ascii="Times New Roman" w:hAnsi="Times New Roman"/>
          <w:b/>
          <w:color w:val="000000"/>
          <w:sz w:val="28"/>
          <w:szCs w:val="28"/>
        </w:rPr>
        <w:t>4. Организация работы</w:t>
      </w:r>
    </w:p>
    <w:p w:rsidR="00E02756" w:rsidRPr="00401EB5" w:rsidRDefault="00E02756" w:rsidP="00093533">
      <w:pPr>
        <w:spacing w:before="100" w:before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401EB5">
        <w:rPr>
          <w:rFonts w:ascii="Times New Roman" w:hAnsi="Times New Roman"/>
          <w:bCs/>
          <w:color w:val="000000"/>
          <w:sz w:val="28"/>
          <w:szCs w:val="28"/>
        </w:rPr>
        <w:t>4.1</w:t>
      </w:r>
      <w:r w:rsidRPr="00401EB5">
        <w:rPr>
          <w:rFonts w:ascii="Times New Roman" w:hAnsi="Times New Roman"/>
          <w:color w:val="000000"/>
          <w:sz w:val="28"/>
          <w:szCs w:val="28"/>
        </w:rPr>
        <w:t xml:space="preserve">. Рабочая группа составляет план работы, включая изучение и теоретическое обоснование материалов ФГОС </w:t>
      </w:r>
      <w:r w:rsidRPr="00401EB5">
        <w:rPr>
          <w:rFonts w:ascii="Times New Roman" w:hAnsi="Times New Roman"/>
          <w:bCs/>
          <w:sz w:val="28"/>
          <w:szCs w:val="28"/>
        </w:rPr>
        <w:t>для обучающихся с ОВЗ</w:t>
      </w:r>
      <w:r w:rsidRPr="00401EB5">
        <w:rPr>
          <w:rFonts w:ascii="Times New Roman" w:hAnsi="Times New Roman"/>
          <w:color w:val="000000"/>
          <w:sz w:val="28"/>
          <w:szCs w:val="28"/>
        </w:rPr>
        <w:t xml:space="preserve">, проведение мониторинговых исследований и отслеживание результатов  его введения. </w:t>
      </w:r>
    </w:p>
    <w:p w:rsidR="00E02756" w:rsidRPr="00401EB5" w:rsidRDefault="00E02756" w:rsidP="00093533">
      <w:pPr>
        <w:spacing w:before="100" w:before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401EB5">
        <w:rPr>
          <w:rFonts w:ascii="Times New Roman" w:hAnsi="Times New Roman"/>
          <w:color w:val="282828"/>
          <w:sz w:val="28"/>
          <w:szCs w:val="28"/>
        </w:rPr>
        <w:t> </w:t>
      </w:r>
      <w:r w:rsidRPr="00401EB5">
        <w:rPr>
          <w:rFonts w:ascii="Times New Roman" w:hAnsi="Times New Roman"/>
          <w:bCs/>
          <w:color w:val="000000"/>
          <w:sz w:val="28"/>
          <w:szCs w:val="28"/>
        </w:rPr>
        <w:t>4.2</w:t>
      </w:r>
      <w:r w:rsidRPr="00401EB5">
        <w:rPr>
          <w:rFonts w:ascii="Times New Roman" w:hAnsi="Times New Roman"/>
          <w:color w:val="000000"/>
          <w:sz w:val="28"/>
          <w:szCs w:val="28"/>
        </w:rPr>
        <w:t xml:space="preserve">. Заседания рабочей группы проводятся по мере необходимости, но не реже одного раза в четверть. </w:t>
      </w:r>
    </w:p>
    <w:p w:rsidR="00E02756" w:rsidRPr="006E4A04" w:rsidRDefault="00E02756" w:rsidP="006E4A04">
      <w:pPr>
        <w:pStyle w:val="a6"/>
        <w:contextualSpacing/>
        <w:jc w:val="both"/>
        <w:rPr>
          <w:b/>
          <w:sz w:val="28"/>
        </w:rPr>
      </w:pPr>
      <w:r w:rsidRPr="00401EB5">
        <w:rPr>
          <w:color w:val="282828"/>
        </w:rPr>
        <w:t> </w:t>
      </w:r>
      <w:r w:rsidRPr="00401EB5">
        <w:t xml:space="preserve"> </w:t>
      </w:r>
      <w:r w:rsidRPr="006E4A04">
        <w:rPr>
          <w:b/>
          <w:sz w:val="28"/>
        </w:rPr>
        <w:t>5. Обязанности членов рабочей группы</w:t>
      </w:r>
    </w:p>
    <w:p w:rsidR="00E02756" w:rsidRPr="00401EB5" w:rsidRDefault="00E02756" w:rsidP="000935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01EB5">
        <w:rPr>
          <w:rFonts w:ascii="Times New Roman" w:hAnsi="Times New Roman"/>
          <w:sz w:val="28"/>
          <w:szCs w:val="28"/>
        </w:rPr>
        <w:t>Члены рабочей группы обязаны:</w:t>
      </w:r>
    </w:p>
    <w:p w:rsidR="00E02756" w:rsidRPr="00401EB5" w:rsidRDefault="00E02756" w:rsidP="000935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01EB5">
        <w:rPr>
          <w:rFonts w:ascii="Times New Roman" w:hAnsi="Times New Roman"/>
          <w:sz w:val="28"/>
          <w:szCs w:val="28"/>
        </w:rPr>
        <w:t>5.1. Присутствовать на заседаниях рабочей группы.</w:t>
      </w:r>
    </w:p>
    <w:p w:rsidR="00E02756" w:rsidRPr="00401EB5" w:rsidRDefault="00E02756" w:rsidP="000935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01EB5">
        <w:rPr>
          <w:rFonts w:ascii="Times New Roman" w:hAnsi="Times New Roman"/>
          <w:sz w:val="28"/>
          <w:szCs w:val="28"/>
        </w:rPr>
        <w:t>5.2. Реализовывать план мероприятий по своему направлению при введении ФГОС в полном объеме.</w:t>
      </w:r>
    </w:p>
    <w:p w:rsidR="00E02756" w:rsidRPr="00401EB5" w:rsidRDefault="00E02756" w:rsidP="000935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Исполнять поручения</w:t>
      </w:r>
      <w:r w:rsidRPr="00401EB5">
        <w:rPr>
          <w:rFonts w:ascii="Times New Roman" w:hAnsi="Times New Roman"/>
          <w:sz w:val="28"/>
          <w:szCs w:val="28"/>
        </w:rPr>
        <w:t xml:space="preserve"> в соответствии с решениями рабочей группы.</w:t>
      </w:r>
    </w:p>
    <w:p w:rsidR="00E02756" w:rsidRPr="00401EB5" w:rsidRDefault="00E02756" w:rsidP="0009353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1EB5">
        <w:rPr>
          <w:rFonts w:ascii="Times New Roman" w:hAnsi="Times New Roman"/>
          <w:b/>
          <w:sz w:val="28"/>
          <w:szCs w:val="28"/>
        </w:rPr>
        <w:t>6.  Права рабочей группы</w:t>
      </w:r>
    </w:p>
    <w:p w:rsidR="00E02756" w:rsidRPr="00401EB5" w:rsidRDefault="00E02756" w:rsidP="000935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01EB5">
        <w:rPr>
          <w:rFonts w:ascii="Times New Roman" w:hAnsi="Times New Roman"/>
          <w:sz w:val="28"/>
          <w:szCs w:val="28"/>
        </w:rPr>
        <w:t>Рабочая группа имеет право:</w:t>
      </w:r>
    </w:p>
    <w:p w:rsidR="00E02756" w:rsidRPr="00401EB5" w:rsidRDefault="00E02756" w:rsidP="000935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01EB5">
        <w:rPr>
          <w:rFonts w:ascii="Times New Roman" w:hAnsi="Times New Roman"/>
          <w:sz w:val="28"/>
          <w:szCs w:val="28"/>
        </w:rPr>
        <w:t xml:space="preserve">6.1. Знакомиться с материалами и документами, поступающими в ОУ по вопросу введения ФГОС </w:t>
      </w:r>
      <w:r w:rsidRPr="00401EB5">
        <w:rPr>
          <w:rFonts w:ascii="Times New Roman" w:hAnsi="Times New Roman"/>
          <w:bCs/>
          <w:sz w:val="28"/>
          <w:szCs w:val="28"/>
        </w:rPr>
        <w:t>для обучающихся с ОВЗ.</w:t>
      </w:r>
    </w:p>
    <w:p w:rsidR="00E02756" w:rsidRPr="00401EB5" w:rsidRDefault="00E02756" w:rsidP="000935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01EB5">
        <w:rPr>
          <w:rFonts w:ascii="Times New Roman" w:hAnsi="Times New Roman"/>
          <w:sz w:val="28"/>
          <w:szCs w:val="28"/>
        </w:rPr>
        <w:t xml:space="preserve">6.2. Вносить на рассмотрение вопросы, предложения,  связанные с разработкой и реализацией проектов изменений при введении ФГОС </w:t>
      </w:r>
      <w:r w:rsidRPr="00401EB5">
        <w:rPr>
          <w:rFonts w:ascii="Times New Roman" w:hAnsi="Times New Roman"/>
          <w:bCs/>
          <w:sz w:val="28"/>
          <w:szCs w:val="28"/>
        </w:rPr>
        <w:t xml:space="preserve">для обучающихся с ОВЗ  </w:t>
      </w:r>
      <w:r w:rsidRPr="00401EB5">
        <w:rPr>
          <w:rFonts w:ascii="Times New Roman" w:hAnsi="Times New Roman"/>
          <w:sz w:val="28"/>
          <w:szCs w:val="28"/>
        </w:rPr>
        <w:t>и обсуждения их на заседании группы.</w:t>
      </w:r>
    </w:p>
    <w:p w:rsidR="00E02756" w:rsidRPr="00401EB5" w:rsidRDefault="00E02756" w:rsidP="000935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01EB5">
        <w:rPr>
          <w:rFonts w:ascii="Times New Roman" w:hAnsi="Times New Roman"/>
          <w:sz w:val="28"/>
          <w:szCs w:val="28"/>
        </w:rPr>
        <w:t>6.3. Привлекать иных специалистов для выполнения отдельных поручений (по согласованию).</w:t>
      </w:r>
    </w:p>
    <w:p w:rsidR="00E02756" w:rsidRPr="001169E7" w:rsidRDefault="00E02756" w:rsidP="00093533">
      <w:pPr>
        <w:pStyle w:val="a6"/>
        <w:jc w:val="both"/>
        <w:rPr>
          <w:sz w:val="28"/>
          <w:szCs w:val="28"/>
        </w:rPr>
      </w:pPr>
      <w:r w:rsidRPr="00401EB5">
        <w:rPr>
          <w:sz w:val="28"/>
          <w:szCs w:val="28"/>
        </w:rPr>
        <w:lastRenderedPageBreak/>
        <w:t>6.4. Вопросы, выносимые на голосование, принимаются большинством голосов от численного состава  рабчей группы.</w:t>
      </w:r>
    </w:p>
    <w:p w:rsidR="00E02756" w:rsidRPr="00401EB5" w:rsidRDefault="00E02756" w:rsidP="00093533">
      <w:pPr>
        <w:pStyle w:val="a6"/>
        <w:jc w:val="both"/>
        <w:rPr>
          <w:b/>
          <w:sz w:val="28"/>
          <w:szCs w:val="28"/>
        </w:rPr>
      </w:pPr>
      <w:r w:rsidRPr="00401EB5">
        <w:rPr>
          <w:b/>
          <w:sz w:val="28"/>
          <w:szCs w:val="28"/>
        </w:rPr>
        <w:t>7. Ответственность рабочей группы.</w:t>
      </w:r>
    </w:p>
    <w:p w:rsidR="00E02756" w:rsidRPr="00401EB5" w:rsidRDefault="00E02756" w:rsidP="000935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01EB5">
        <w:rPr>
          <w:rFonts w:ascii="Times New Roman" w:hAnsi="Times New Roman"/>
          <w:sz w:val="28"/>
          <w:szCs w:val="28"/>
        </w:rPr>
        <w:t xml:space="preserve"> Рабочая группа несет ответственность:</w:t>
      </w:r>
    </w:p>
    <w:p w:rsidR="00E02756" w:rsidRDefault="00E02756" w:rsidP="00093533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EB5">
        <w:rPr>
          <w:rFonts w:ascii="Times New Roman" w:hAnsi="Times New Roman"/>
          <w:sz w:val="28"/>
          <w:szCs w:val="28"/>
        </w:rPr>
        <w:t xml:space="preserve">7.1. За разработку комплексных и единичных проектов изменений и составление методических рекомендаций по введению ФГОС </w:t>
      </w:r>
      <w:r w:rsidRPr="00401EB5">
        <w:rPr>
          <w:rFonts w:ascii="Times New Roman" w:hAnsi="Times New Roman"/>
          <w:bCs/>
          <w:sz w:val="28"/>
          <w:szCs w:val="28"/>
        </w:rPr>
        <w:t>для обучающихся с ОВЗ.</w:t>
      </w:r>
    </w:p>
    <w:p w:rsidR="00E02756" w:rsidRPr="00401EB5" w:rsidRDefault="00E02756" w:rsidP="000935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01EB5">
        <w:rPr>
          <w:rFonts w:ascii="Times New Roman" w:hAnsi="Times New Roman"/>
          <w:sz w:val="28"/>
          <w:szCs w:val="28"/>
        </w:rPr>
        <w:t xml:space="preserve">7.2. За своевременность представления информации о результатах введения ФГОС </w:t>
      </w:r>
      <w:r w:rsidRPr="00401EB5">
        <w:rPr>
          <w:rFonts w:ascii="Times New Roman" w:hAnsi="Times New Roman"/>
          <w:bCs/>
          <w:sz w:val="28"/>
          <w:szCs w:val="28"/>
        </w:rPr>
        <w:t>для обучающихся с ОВЗ.</w:t>
      </w:r>
    </w:p>
    <w:p w:rsidR="00E02756" w:rsidRPr="00401EB5" w:rsidRDefault="00E02756" w:rsidP="000935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01EB5">
        <w:rPr>
          <w:rFonts w:ascii="Times New Roman" w:hAnsi="Times New Roman"/>
          <w:sz w:val="28"/>
          <w:szCs w:val="28"/>
        </w:rPr>
        <w:t xml:space="preserve">7.3. За качество информационной и научно-методической поддержки реализации единичных и комплексных проектов изменений при введении ФГОС </w:t>
      </w:r>
      <w:r w:rsidRPr="00401EB5">
        <w:rPr>
          <w:rFonts w:ascii="Times New Roman" w:hAnsi="Times New Roman"/>
          <w:bCs/>
          <w:sz w:val="28"/>
          <w:szCs w:val="28"/>
        </w:rPr>
        <w:t>для обучающихся с ОВЗ.</w:t>
      </w:r>
    </w:p>
    <w:p w:rsidR="00E02756" w:rsidRDefault="00E02756"/>
    <w:p w:rsidR="00E02756" w:rsidRDefault="00E02756"/>
    <w:p w:rsidR="00E02756" w:rsidRDefault="00E02756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Донцова Елена Вячеславовна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07.09.2021 по 07.09.2022</w:t>
            </w:r>
          </w:p>
        </w:tc>
      </w:tr>
    </w:tbl>
    <w:sectPr xmlns:w="http://schemas.openxmlformats.org/wordprocessingml/2006/main" xmlns:r="http://schemas.openxmlformats.org/officeDocument/2006/relationships" w:rsidR="00E02756" w:rsidSect="00A33B5E">
      <w:footerReference w:type="even" r:id="rId9"/>
      <w:footerReference w:type="default" r:id="rId10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0ED" w:rsidRDefault="005710ED">
      <w:pPr>
        <w:spacing w:after="0" w:line="240" w:lineRule="auto"/>
      </w:pPr>
      <w:r>
        <w:separator/>
      </w:r>
    </w:p>
  </w:endnote>
  <w:endnote w:type="continuationSeparator" w:id="0">
    <w:p w:rsidR="005710ED" w:rsidRDefault="0057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C5" w:rsidRDefault="00F6644C" w:rsidP="000A42C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A42C5" w:rsidRDefault="005710ED" w:rsidP="000A42C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C5" w:rsidRDefault="00F6644C" w:rsidP="000A42C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F0E71">
      <w:rPr>
        <w:rStyle w:val="aa"/>
        <w:noProof/>
      </w:rPr>
      <w:t>2</w:t>
    </w:r>
    <w:r>
      <w:rPr>
        <w:rStyle w:val="aa"/>
      </w:rPr>
      <w:fldChar w:fldCharType="end"/>
    </w:r>
  </w:p>
  <w:p w:rsidR="000A42C5" w:rsidRDefault="005710ED" w:rsidP="000A42C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0ED" w:rsidRDefault="005710ED">
      <w:pPr>
        <w:spacing w:after="0" w:line="240" w:lineRule="auto"/>
      </w:pPr>
      <w:r>
        <w:separator/>
      </w:r>
    </w:p>
  </w:footnote>
  <w:footnote w:type="continuationSeparator" w:id="0">
    <w:p w:rsidR="005710ED" w:rsidRDefault="00571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13">
    <w:multiLevelType w:val="hybridMultilevel"/>
    <w:lvl w:ilvl="0" w:tplc="10280024">
      <w:start w:val="1"/>
      <w:numFmt w:val="decimal"/>
      <w:lvlText w:val="%1."/>
      <w:lvlJc w:val="left"/>
      <w:pPr>
        <w:ind w:left="720" w:hanging="360"/>
      </w:pPr>
    </w:lvl>
    <w:lvl w:ilvl="1" w:tplc="10280024" w:tentative="1">
      <w:start w:val="1"/>
      <w:numFmt w:val="lowerLetter"/>
      <w:lvlText w:val="%2."/>
      <w:lvlJc w:val="left"/>
      <w:pPr>
        <w:ind w:left="1440" w:hanging="360"/>
      </w:pPr>
    </w:lvl>
    <w:lvl w:ilvl="2" w:tplc="10280024" w:tentative="1">
      <w:start w:val="1"/>
      <w:numFmt w:val="lowerRoman"/>
      <w:lvlText w:val="%3."/>
      <w:lvlJc w:val="right"/>
      <w:pPr>
        <w:ind w:left="2160" w:hanging="180"/>
      </w:pPr>
    </w:lvl>
    <w:lvl w:ilvl="3" w:tplc="10280024" w:tentative="1">
      <w:start w:val="1"/>
      <w:numFmt w:val="decimal"/>
      <w:lvlText w:val="%4."/>
      <w:lvlJc w:val="left"/>
      <w:pPr>
        <w:ind w:left="2880" w:hanging="360"/>
      </w:pPr>
    </w:lvl>
    <w:lvl w:ilvl="4" w:tplc="10280024" w:tentative="1">
      <w:start w:val="1"/>
      <w:numFmt w:val="lowerLetter"/>
      <w:lvlText w:val="%5."/>
      <w:lvlJc w:val="left"/>
      <w:pPr>
        <w:ind w:left="3600" w:hanging="360"/>
      </w:pPr>
    </w:lvl>
    <w:lvl w:ilvl="5" w:tplc="10280024" w:tentative="1">
      <w:start w:val="1"/>
      <w:numFmt w:val="lowerRoman"/>
      <w:lvlText w:val="%6."/>
      <w:lvlJc w:val="right"/>
      <w:pPr>
        <w:ind w:left="4320" w:hanging="180"/>
      </w:pPr>
    </w:lvl>
    <w:lvl w:ilvl="6" w:tplc="10280024" w:tentative="1">
      <w:start w:val="1"/>
      <w:numFmt w:val="decimal"/>
      <w:lvlText w:val="%7."/>
      <w:lvlJc w:val="left"/>
      <w:pPr>
        <w:ind w:left="5040" w:hanging="360"/>
      </w:pPr>
    </w:lvl>
    <w:lvl w:ilvl="7" w:tplc="10280024" w:tentative="1">
      <w:start w:val="1"/>
      <w:numFmt w:val="lowerLetter"/>
      <w:lvlText w:val="%8."/>
      <w:lvlJc w:val="left"/>
      <w:pPr>
        <w:ind w:left="5760" w:hanging="360"/>
      </w:pPr>
    </w:lvl>
    <w:lvl w:ilvl="8" w:tplc="10280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12">
    <w:multiLevelType w:val="hybridMultilevel"/>
    <w:lvl w:ilvl="0" w:tplc="71288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07C611E"/>
    <w:multiLevelType w:val="multilevel"/>
    <w:tmpl w:val="DDA210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  <w:num w:numId="14612">
    <w:abstractNumId w:val="14612"/>
  </w:num>
  <w:num w:numId="14613">
    <w:abstractNumId w:val="1461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4E6"/>
    <w:rsid w:val="00000DCE"/>
    <w:rsid w:val="000019DC"/>
    <w:rsid w:val="000023E3"/>
    <w:rsid w:val="00002FB0"/>
    <w:rsid w:val="00003D80"/>
    <w:rsid w:val="00005BFF"/>
    <w:rsid w:val="00006DDB"/>
    <w:rsid w:val="00006F58"/>
    <w:rsid w:val="000113AB"/>
    <w:rsid w:val="000115C7"/>
    <w:rsid w:val="000118E1"/>
    <w:rsid w:val="0001319D"/>
    <w:rsid w:val="00013A81"/>
    <w:rsid w:val="0001539B"/>
    <w:rsid w:val="00016A8A"/>
    <w:rsid w:val="00020D40"/>
    <w:rsid w:val="000224D0"/>
    <w:rsid w:val="00023DC0"/>
    <w:rsid w:val="00025BF3"/>
    <w:rsid w:val="00026FA8"/>
    <w:rsid w:val="00027CF9"/>
    <w:rsid w:val="00027F35"/>
    <w:rsid w:val="00034125"/>
    <w:rsid w:val="00034727"/>
    <w:rsid w:val="00036457"/>
    <w:rsid w:val="00036F5F"/>
    <w:rsid w:val="00036FA8"/>
    <w:rsid w:val="00037359"/>
    <w:rsid w:val="0003738C"/>
    <w:rsid w:val="00037661"/>
    <w:rsid w:val="00037C8E"/>
    <w:rsid w:val="0004019F"/>
    <w:rsid w:val="00040571"/>
    <w:rsid w:val="00040A84"/>
    <w:rsid w:val="0004202F"/>
    <w:rsid w:val="00042E01"/>
    <w:rsid w:val="00045194"/>
    <w:rsid w:val="00046091"/>
    <w:rsid w:val="00051D4C"/>
    <w:rsid w:val="00052863"/>
    <w:rsid w:val="00053D6E"/>
    <w:rsid w:val="00055630"/>
    <w:rsid w:val="000578F3"/>
    <w:rsid w:val="000612CC"/>
    <w:rsid w:val="00063620"/>
    <w:rsid w:val="0006454F"/>
    <w:rsid w:val="000653CF"/>
    <w:rsid w:val="00065D7D"/>
    <w:rsid w:val="000664BB"/>
    <w:rsid w:val="00070317"/>
    <w:rsid w:val="00070EB4"/>
    <w:rsid w:val="0007100C"/>
    <w:rsid w:val="00071966"/>
    <w:rsid w:val="00073294"/>
    <w:rsid w:val="00075647"/>
    <w:rsid w:val="00077FBA"/>
    <w:rsid w:val="000803BD"/>
    <w:rsid w:val="00080978"/>
    <w:rsid w:val="00081307"/>
    <w:rsid w:val="000814BA"/>
    <w:rsid w:val="00083299"/>
    <w:rsid w:val="00083C05"/>
    <w:rsid w:val="00083DF2"/>
    <w:rsid w:val="00086955"/>
    <w:rsid w:val="000870DB"/>
    <w:rsid w:val="00090430"/>
    <w:rsid w:val="00091358"/>
    <w:rsid w:val="00093533"/>
    <w:rsid w:val="000957B7"/>
    <w:rsid w:val="00095AA4"/>
    <w:rsid w:val="00097B04"/>
    <w:rsid w:val="000A0226"/>
    <w:rsid w:val="000A02B0"/>
    <w:rsid w:val="000A0B01"/>
    <w:rsid w:val="000A223D"/>
    <w:rsid w:val="000A25B0"/>
    <w:rsid w:val="000A29DD"/>
    <w:rsid w:val="000A311D"/>
    <w:rsid w:val="000A3278"/>
    <w:rsid w:val="000A4C5E"/>
    <w:rsid w:val="000A6F23"/>
    <w:rsid w:val="000A7319"/>
    <w:rsid w:val="000A7B01"/>
    <w:rsid w:val="000B0BC8"/>
    <w:rsid w:val="000B1911"/>
    <w:rsid w:val="000B3825"/>
    <w:rsid w:val="000B3A58"/>
    <w:rsid w:val="000B5794"/>
    <w:rsid w:val="000B5A9D"/>
    <w:rsid w:val="000B73EF"/>
    <w:rsid w:val="000C014E"/>
    <w:rsid w:val="000C0628"/>
    <w:rsid w:val="000C0CF0"/>
    <w:rsid w:val="000C124E"/>
    <w:rsid w:val="000C1ED4"/>
    <w:rsid w:val="000C1F5F"/>
    <w:rsid w:val="000C2491"/>
    <w:rsid w:val="000C29DC"/>
    <w:rsid w:val="000C2F2E"/>
    <w:rsid w:val="000C454C"/>
    <w:rsid w:val="000C622E"/>
    <w:rsid w:val="000C66BA"/>
    <w:rsid w:val="000D11F8"/>
    <w:rsid w:val="000D3240"/>
    <w:rsid w:val="000D540D"/>
    <w:rsid w:val="000D5888"/>
    <w:rsid w:val="000D5E10"/>
    <w:rsid w:val="000D652B"/>
    <w:rsid w:val="000D6E4D"/>
    <w:rsid w:val="000D7565"/>
    <w:rsid w:val="000E1904"/>
    <w:rsid w:val="000E27A4"/>
    <w:rsid w:val="000E3276"/>
    <w:rsid w:val="000E5462"/>
    <w:rsid w:val="000E6247"/>
    <w:rsid w:val="000E665A"/>
    <w:rsid w:val="000E7A14"/>
    <w:rsid w:val="000F25B0"/>
    <w:rsid w:val="000F3CAE"/>
    <w:rsid w:val="000F46B4"/>
    <w:rsid w:val="000F535A"/>
    <w:rsid w:val="000F6615"/>
    <w:rsid w:val="000F7E8A"/>
    <w:rsid w:val="00100BC5"/>
    <w:rsid w:val="00100F92"/>
    <w:rsid w:val="001021BC"/>
    <w:rsid w:val="00102668"/>
    <w:rsid w:val="001029F2"/>
    <w:rsid w:val="00102DEC"/>
    <w:rsid w:val="00105508"/>
    <w:rsid w:val="001059CF"/>
    <w:rsid w:val="00106444"/>
    <w:rsid w:val="001073D1"/>
    <w:rsid w:val="00107DF3"/>
    <w:rsid w:val="0011094E"/>
    <w:rsid w:val="001132F8"/>
    <w:rsid w:val="0011367B"/>
    <w:rsid w:val="001153E2"/>
    <w:rsid w:val="001169E7"/>
    <w:rsid w:val="00117D17"/>
    <w:rsid w:val="00117D5C"/>
    <w:rsid w:val="0012078C"/>
    <w:rsid w:val="001211A7"/>
    <w:rsid w:val="0012200A"/>
    <w:rsid w:val="00122307"/>
    <w:rsid w:val="0012265F"/>
    <w:rsid w:val="00122AA1"/>
    <w:rsid w:val="00123076"/>
    <w:rsid w:val="00123A82"/>
    <w:rsid w:val="0012443A"/>
    <w:rsid w:val="001254AD"/>
    <w:rsid w:val="00125780"/>
    <w:rsid w:val="001257FA"/>
    <w:rsid w:val="0012647B"/>
    <w:rsid w:val="00126632"/>
    <w:rsid w:val="0012672B"/>
    <w:rsid w:val="00126B38"/>
    <w:rsid w:val="00126D56"/>
    <w:rsid w:val="00126DB3"/>
    <w:rsid w:val="001276D1"/>
    <w:rsid w:val="001310C8"/>
    <w:rsid w:val="00132E8B"/>
    <w:rsid w:val="001339B2"/>
    <w:rsid w:val="00133C8B"/>
    <w:rsid w:val="0013669C"/>
    <w:rsid w:val="00136C37"/>
    <w:rsid w:val="00137228"/>
    <w:rsid w:val="00137575"/>
    <w:rsid w:val="001410C8"/>
    <w:rsid w:val="0014125D"/>
    <w:rsid w:val="00141ECF"/>
    <w:rsid w:val="001420E4"/>
    <w:rsid w:val="001430BF"/>
    <w:rsid w:val="001443AF"/>
    <w:rsid w:val="00144BB7"/>
    <w:rsid w:val="00144E64"/>
    <w:rsid w:val="00145701"/>
    <w:rsid w:val="00147A57"/>
    <w:rsid w:val="0015180F"/>
    <w:rsid w:val="00152410"/>
    <w:rsid w:val="00152891"/>
    <w:rsid w:val="00153239"/>
    <w:rsid w:val="0015413F"/>
    <w:rsid w:val="00154369"/>
    <w:rsid w:val="00155226"/>
    <w:rsid w:val="00156651"/>
    <w:rsid w:val="00156864"/>
    <w:rsid w:val="001602DD"/>
    <w:rsid w:val="0016312C"/>
    <w:rsid w:val="00163FA5"/>
    <w:rsid w:val="001655E7"/>
    <w:rsid w:val="00165BB7"/>
    <w:rsid w:val="00166AB4"/>
    <w:rsid w:val="00166D6F"/>
    <w:rsid w:val="0016704D"/>
    <w:rsid w:val="001670B7"/>
    <w:rsid w:val="00167961"/>
    <w:rsid w:val="001701DC"/>
    <w:rsid w:val="00170F63"/>
    <w:rsid w:val="00172238"/>
    <w:rsid w:val="00172BE0"/>
    <w:rsid w:val="00173676"/>
    <w:rsid w:val="00175AB3"/>
    <w:rsid w:val="00175CE9"/>
    <w:rsid w:val="0017690B"/>
    <w:rsid w:val="0017762D"/>
    <w:rsid w:val="00177710"/>
    <w:rsid w:val="00177D26"/>
    <w:rsid w:val="00182743"/>
    <w:rsid w:val="00183DEF"/>
    <w:rsid w:val="00186448"/>
    <w:rsid w:val="0018671C"/>
    <w:rsid w:val="001873C1"/>
    <w:rsid w:val="00191C67"/>
    <w:rsid w:val="00192720"/>
    <w:rsid w:val="00192FF8"/>
    <w:rsid w:val="001933AA"/>
    <w:rsid w:val="00193789"/>
    <w:rsid w:val="00194509"/>
    <w:rsid w:val="00195CB6"/>
    <w:rsid w:val="00195D79"/>
    <w:rsid w:val="00197EE6"/>
    <w:rsid w:val="001A1299"/>
    <w:rsid w:val="001A5435"/>
    <w:rsid w:val="001A5A55"/>
    <w:rsid w:val="001A5ECA"/>
    <w:rsid w:val="001A70DA"/>
    <w:rsid w:val="001B318A"/>
    <w:rsid w:val="001B3B32"/>
    <w:rsid w:val="001B7DBF"/>
    <w:rsid w:val="001B7E95"/>
    <w:rsid w:val="001C1E03"/>
    <w:rsid w:val="001C20E9"/>
    <w:rsid w:val="001C256B"/>
    <w:rsid w:val="001C2826"/>
    <w:rsid w:val="001C2C4E"/>
    <w:rsid w:val="001C3B74"/>
    <w:rsid w:val="001C3B87"/>
    <w:rsid w:val="001C40A9"/>
    <w:rsid w:val="001C5880"/>
    <w:rsid w:val="001C656B"/>
    <w:rsid w:val="001C7CAA"/>
    <w:rsid w:val="001C7E00"/>
    <w:rsid w:val="001D0C8E"/>
    <w:rsid w:val="001D10ED"/>
    <w:rsid w:val="001D3111"/>
    <w:rsid w:val="001D3F0B"/>
    <w:rsid w:val="001D4F5B"/>
    <w:rsid w:val="001D5288"/>
    <w:rsid w:val="001D65EA"/>
    <w:rsid w:val="001D7376"/>
    <w:rsid w:val="001D73D7"/>
    <w:rsid w:val="001D7635"/>
    <w:rsid w:val="001E1B5E"/>
    <w:rsid w:val="001E331C"/>
    <w:rsid w:val="001E4452"/>
    <w:rsid w:val="001E6368"/>
    <w:rsid w:val="001F0041"/>
    <w:rsid w:val="001F178F"/>
    <w:rsid w:val="001F38F1"/>
    <w:rsid w:val="001F70D9"/>
    <w:rsid w:val="001F7219"/>
    <w:rsid w:val="001F79B6"/>
    <w:rsid w:val="001F7A37"/>
    <w:rsid w:val="0020393B"/>
    <w:rsid w:val="00204AAF"/>
    <w:rsid w:val="002050CB"/>
    <w:rsid w:val="002058D6"/>
    <w:rsid w:val="00205E09"/>
    <w:rsid w:val="002071F2"/>
    <w:rsid w:val="002074BB"/>
    <w:rsid w:val="0020764B"/>
    <w:rsid w:val="002078AB"/>
    <w:rsid w:val="002116FF"/>
    <w:rsid w:val="00211E87"/>
    <w:rsid w:val="00212802"/>
    <w:rsid w:val="00213465"/>
    <w:rsid w:val="00213A69"/>
    <w:rsid w:val="00213B45"/>
    <w:rsid w:val="00214869"/>
    <w:rsid w:val="002154F2"/>
    <w:rsid w:val="00220972"/>
    <w:rsid w:val="00220A30"/>
    <w:rsid w:val="00220A9C"/>
    <w:rsid w:val="00220BE8"/>
    <w:rsid w:val="00222B83"/>
    <w:rsid w:val="00224C80"/>
    <w:rsid w:val="002255E6"/>
    <w:rsid w:val="002261B4"/>
    <w:rsid w:val="00231F3D"/>
    <w:rsid w:val="002335C8"/>
    <w:rsid w:val="002336C1"/>
    <w:rsid w:val="00233DEE"/>
    <w:rsid w:val="00234024"/>
    <w:rsid w:val="00237645"/>
    <w:rsid w:val="00237C8B"/>
    <w:rsid w:val="002417F4"/>
    <w:rsid w:val="00241E4C"/>
    <w:rsid w:val="0024321F"/>
    <w:rsid w:val="00243358"/>
    <w:rsid w:val="00244201"/>
    <w:rsid w:val="00244951"/>
    <w:rsid w:val="00245BFE"/>
    <w:rsid w:val="0024638E"/>
    <w:rsid w:val="002466B6"/>
    <w:rsid w:val="00246DCB"/>
    <w:rsid w:val="0024790F"/>
    <w:rsid w:val="00250AB3"/>
    <w:rsid w:val="00250D18"/>
    <w:rsid w:val="002512B5"/>
    <w:rsid w:val="0025153B"/>
    <w:rsid w:val="0025172E"/>
    <w:rsid w:val="002520F6"/>
    <w:rsid w:val="00252FD4"/>
    <w:rsid w:val="00253344"/>
    <w:rsid w:val="00255077"/>
    <w:rsid w:val="00255379"/>
    <w:rsid w:val="00256365"/>
    <w:rsid w:val="00256AC6"/>
    <w:rsid w:val="002571BE"/>
    <w:rsid w:val="0026023E"/>
    <w:rsid w:val="00260F3B"/>
    <w:rsid w:val="0026176C"/>
    <w:rsid w:val="00261962"/>
    <w:rsid w:val="00261B6E"/>
    <w:rsid w:val="002637F7"/>
    <w:rsid w:val="00264256"/>
    <w:rsid w:val="002651E2"/>
    <w:rsid w:val="00271998"/>
    <w:rsid w:val="00271A1F"/>
    <w:rsid w:val="00271E8E"/>
    <w:rsid w:val="00274167"/>
    <w:rsid w:val="0027440F"/>
    <w:rsid w:val="00274814"/>
    <w:rsid w:val="00274D9E"/>
    <w:rsid w:val="00274F68"/>
    <w:rsid w:val="0027605F"/>
    <w:rsid w:val="00281157"/>
    <w:rsid w:val="00281798"/>
    <w:rsid w:val="00284B6D"/>
    <w:rsid w:val="00285070"/>
    <w:rsid w:val="00286AB2"/>
    <w:rsid w:val="00286D2A"/>
    <w:rsid w:val="00291A09"/>
    <w:rsid w:val="00293068"/>
    <w:rsid w:val="00294D27"/>
    <w:rsid w:val="0029597E"/>
    <w:rsid w:val="00295D74"/>
    <w:rsid w:val="0029617B"/>
    <w:rsid w:val="002A0BD3"/>
    <w:rsid w:val="002A1310"/>
    <w:rsid w:val="002A2960"/>
    <w:rsid w:val="002A2E5B"/>
    <w:rsid w:val="002A3823"/>
    <w:rsid w:val="002A4562"/>
    <w:rsid w:val="002A5CDD"/>
    <w:rsid w:val="002B0B54"/>
    <w:rsid w:val="002B0E25"/>
    <w:rsid w:val="002B1282"/>
    <w:rsid w:val="002B4322"/>
    <w:rsid w:val="002B4AB8"/>
    <w:rsid w:val="002B55A6"/>
    <w:rsid w:val="002B7A46"/>
    <w:rsid w:val="002C0658"/>
    <w:rsid w:val="002C1923"/>
    <w:rsid w:val="002C1BF8"/>
    <w:rsid w:val="002C23F2"/>
    <w:rsid w:val="002C4C08"/>
    <w:rsid w:val="002C4F57"/>
    <w:rsid w:val="002C7148"/>
    <w:rsid w:val="002C7876"/>
    <w:rsid w:val="002D10D2"/>
    <w:rsid w:val="002D255E"/>
    <w:rsid w:val="002D2C7F"/>
    <w:rsid w:val="002D315F"/>
    <w:rsid w:val="002D360A"/>
    <w:rsid w:val="002D3864"/>
    <w:rsid w:val="002D53CA"/>
    <w:rsid w:val="002E0BBB"/>
    <w:rsid w:val="002E1195"/>
    <w:rsid w:val="002E1693"/>
    <w:rsid w:val="002E174B"/>
    <w:rsid w:val="002E2239"/>
    <w:rsid w:val="002E3035"/>
    <w:rsid w:val="002E596B"/>
    <w:rsid w:val="002E5ABF"/>
    <w:rsid w:val="002E5B00"/>
    <w:rsid w:val="002E5EB0"/>
    <w:rsid w:val="002F0B88"/>
    <w:rsid w:val="002F1B97"/>
    <w:rsid w:val="002F1C6A"/>
    <w:rsid w:val="002F241D"/>
    <w:rsid w:val="002F377F"/>
    <w:rsid w:val="002F37BC"/>
    <w:rsid w:val="002F4720"/>
    <w:rsid w:val="002F4A02"/>
    <w:rsid w:val="002F4D0F"/>
    <w:rsid w:val="002F599F"/>
    <w:rsid w:val="003005E0"/>
    <w:rsid w:val="00300D1B"/>
    <w:rsid w:val="0030103A"/>
    <w:rsid w:val="00302707"/>
    <w:rsid w:val="0030373F"/>
    <w:rsid w:val="003060FA"/>
    <w:rsid w:val="0030696A"/>
    <w:rsid w:val="0030744F"/>
    <w:rsid w:val="00307E60"/>
    <w:rsid w:val="0031173F"/>
    <w:rsid w:val="00313669"/>
    <w:rsid w:val="00315557"/>
    <w:rsid w:val="0031602E"/>
    <w:rsid w:val="00316DD7"/>
    <w:rsid w:val="003200C9"/>
    <w:rsid w:val="00321122"/>
    <w:rsid w:val="003219F9"/>
    <w:rsid w:val="003232F4"/>
    <w:rsid w:val="00323C4F"/>
    <w:rsid w:val="003248ED"/>
    <w:rsid w:val="00327962"/>
    <w:rsid w:val="00333422"/>
    <w:rsid w:val="0033355C"/>
    <w:rsid w:val="00335E25"/>
    <w:rsid w:val="003360E7"/>
    <w:rsid w:val="003369A0"/>
    <w:rsid w:val="00340EB7"/>
    <w:rsid w:val="0034160E"/>
    <w:rsid w:val="0034221E"/>
    <w:rsid w:val="00342961"/>
    <w:rsid w:val="00342BFA"/>
    <w:rsid w:val="0034457D"/>
    <w:rsid w:val="00345A43"/>
    <w:rsid w:val="00346F74"/>
    <w:rsid w:val="00347C34"/>
    <w:rsid w:val="00350235"/>
    <w:rsid w:val="003504B5"/>
    <w:rsid w:val="003504CD"/>
    <w:rsid w:val="0035254D"/>
    <w:rsid w:val="003540B7"/>
    <w:rsid w:val="003540C4"/>
    <w:rsid w:val="00357D35"/>
    <w:rsid w:val="003623DF"/>
    <w:rsid w:val="00364C97"/>
    <w:rsid w:val="0036622C"/>
    <w:rsid w:val="00366556"/>
    <w:rsid w:val="00367009"/>
    <w:rsid w:val="003672E2"/>
    <w:rsid w:val="00371D79"/>
    <w:rsid w:val="00372729"/>
    <w:rsid w:val="00373744"/>
    <w:rsid w:val="00373C6A"/>
    <w:rsid w:val="0037560F"/>
    <w:rsid w:val="00380E87"/>
    <w:rsid w:val="003811D5"/>
    <w:rsid w:val="00383994"/>
    <w:rsid w:val="00383E72"/>
    <w:rsid w:val="00384449"/>
    <w:rsid w:val="00384D54"/>
    <w:rsid w:val="00386B69"/>
    <w:rsid w:val="003905A4"/>
    <w:rsid w:val="00391690"/>
    <w:rsid w:val="0039288E"/>
    <w:rsid w:val="00392BDE"/>
    <w:rsid w:val="0039408E"/>
    <w:rsid w:val="0039470B"/>
    <w:rsid w:val="0039612B"/>
    <w:rsid w:val="003A125B"/>
    <w:rsid w:val="003A1487"/>
    <w:rsid w:val="003A37D4"/>
    <w:rsid w:val="003B0F48"/>
    <w:rsid w:val="003B123C"/>
    <w:rsid w:val="003B23BC"/>
    <w:rsid w:val="003B31A8"/>
    <w:rsid w:val="003B3A11"/>
    <w:rsid w:val="003B76C3"/>
    <w:rsid w:val="003B76CB"/>
    <w:rsid w:val="003C11FC"/>
    <w:rsid w:val="003C6469"/>
    <w:rsid w:val="003D153D"/>
    <w:rsid w:val="003D2536"/>
    <w:rsid w:val="003D2771"/>
    <w:rsid w:val="003D4F67"/>
    <w:rsid w:val="003D4FC9"/>
    <w:rsid w:val="003D5C88"/>
    <w:rsid w:val="003E64E8"/>
    <w:rsid w:val="003E6C6A"/>
    <w:rsid w:val="003E72EF"/>
    <w:rsid w:val="003E7A15"/>
    <w:rsid w:val="003F10DC"/>
    <w:rsid w:val="003F3D38"/>
    <w:rsid w:val="003F3DD5"/>
    <w:rsid w:val="003F433A"/>
    <w:rsid w:val="003F4CDB"/>
    <w:rsid w:val="003F60D0"/>
    <w:rsid w:val="003F6966"/>
    <w:rsid w:val="00400E61"/>
    <w:rsid w:val="00401EB5"/>
    <w:rsid w:val="004038FD"/>
    <w:rsid w:val="00403D93"/>
    <w:rsid w:val="00404069"/>
    <w:rsid w:val="00404124"/>
    <w:rsid w:val="00410967"/>
    <w:rsid w:val="00410A43"/>
    <w:rsid w:val="00411548"/>
    <w:rsid w:val="004130E8"/>
    <w:rsid w:val="004147D2"/>
    <w:rsid w:val="004150B8"/>
    <w:rsid w:val="0041592A"/>
    <w:rsid w:val="004174EB"/>
    <w:rsid w:val="00417B73"/>
    <w:rsid w:val="00423800"/>
    <w:rsid w:val="00424E81"/>
    <w:rsid w:val="00426595"/>
    <w:rsid w:val="00426F45"/>
    <w:rsid w:val="00430497"/>
    <w:rsid w:val="00430C21"/>
    <w:rsid w:val="0043195F"/>
    <w:rsid w:val="00432960"/>
    <w:rsid w:val="00432E50"/>
    <w:rsid w:val="004339C8"/>
    <w:rsid w:val="0043436E"/>
    <w:rsid w:val="00434964"/>
    <w:rsid w:val="004366E1"/>
    <w:rsid w:val="00436EB5"/>
    <w:rsid w:val="004377F2"/>
    <w:rsid w:val="004402EF"/>
    <w:rsid w:val="00440C65"/>
    <w:rsid w:val="00442A09"/>
    <w:rsid w:val="0044300A"/>
    <w:rsid w:val="00444F58"/>
    <w:rsid w:val="00445052"/>
    <w:rsid w:val="0044569B"/>
    <w:rsid w:val="004466D3"/>
    <w:rsid w:val="00450A30"/>
    <w:rsid w:val="00450CFB"/>
    <w:rsid w:val="00450D0E"/>
    <w:rsid w:val="00455468"/>
    <w:rsid w:val="00455A63"/>
    <w:rsid w:val="0045782F"/>
    <w:rsid w:val="00457995"/>
    <w:rsid w:val="00460D90"/>
    <w:rsid w:val="00460DF3"/>
    <w:rsid w:val="00460FFF"/>
    <w:rsid w:val="00463C09"/>
    <w:rsid w:val="00464FC6"/>
    <w:rsid w:val="00465313"/>
    <w:rsid w:val="004656E8"/>
    <w:rsid w:val="00465BB0"/>
    <w:rsid w:val="004678CA"/>
    <w:rsid w:val="0047081F"/>
    <w:rsid w:val="00475D11"/>
    <w:rsid w:val="0047682A"/>
    <w:rsid w:val="004768C5"/>
    <w:rsid w:val="00484829"/>
    <w:rsid w:val="00484F57"/>
    <w:rsid w:val="0048513D"/>
    <w:rsid w:val="0048516E"/>
    <w:rsid w:val="00485330"/>
    <w:rsid w:val="00485585"/>
    <w:rsid w:val="00486BF1"/>
    <w:rsid w:val="00486CDF"/>
    <w:rsid w:val="0048719E"/>
    <w:rsid w:val="004876D7"/>
    <w:rsid w:val="0049317A"/>
    <w:rsid w:val="00494943"/>
    <w:rsid w:val="004949D1"/>
    <w:rsid w:val="00495752"/>
    <w:rsid w:val="00495DDC"/>
    <w:rsid w:val="00495FFC"/>
    <w:rsid w:val="00497272"/>
    <w:rsid w:val="004973A3"/>
    <w:rsid w:val="004A05B1"/>
    <w:rsid w:val="004A1270"/>
    <w:rsid w:val="004A18BD"/>
    <w:rsid w:val="004A24E7"/>
    <w:rsid w:val="004A5D40"/>
    <w:rsid w:val="004A798A"/>
    <w:rsid w:val="004B10E5"/>
    <w:rsid w:val="004B1921"/>
    <w:rsid w:val="004B2789"/>
    <w:rsid w:val="004B2C02"/>
    <w:rsid w:val="004B34E5"/>
    <w:rsid w:val="004B4914"/>
    <w:rsid w:val="004B61DD"/>
    <w:rsid w:val="004B63A2"/>
    <w:rsid w:val="004B7583"/>
    <w:rsid w:val="004C0C41"/>
    <w:rsid w:val="004C1E18"/>
    <w:rsid w:val="004C6A63"/>
    <w:rsid w:val="004C7329"/>
    <w:rsid w:val="004C7976"/>
    <w:rsid w:val="004D077D"/>
    <w:rsid w:val="004D11FE"/>
    <w:rsid w:val="004D3488"/>
    <w:rsid w:val="004D3527"/>
    <w:rsid w:val="004D40A6"/>
    <w:rsid w:val="004D5856"/>
    <w:rsid w:val="004D6CCC"/>
    <w:rsid w:val="004D7B8F"/>
    <w:rsid w:val="004E08C5"/>
    <w:rsid w:val="004E11E0"/>
    <w:rsid w:val="004E23D5"/>
    <w:rsid w:val="004E3B89"/>
    <w:rsid w:val="004E517E"/>
    <w:rsid w:val="004E5CA8"/>
    <w:rsid w:val="004E65A4"/>
    <w:rsid w:val="004E6E4E"/>
    <w:rsid w:val="004E7454"/>
    <w:rsid w:val="004F2CCA"/>
    <w:rsid w:val="004F2E37"/>
    <w:rsid w:val="004F3FA0"/>
    <w:rsid w:val="004F429A"/>
    <w:rsid w:val="004F42E5"/>
    <w:rsid w:val="004F5993"/>
    <w:rsid w:val="004F5C7A"/>
    <w:rsid w:val="00500AE8"/>
    <w:rsid w:val="00501BC9"/>
    <w:rsid w:val="005040DF"/>
    <w:rsid w:val="00506084"/>
    <w:rsid w:val="00506973"/>
    <w:rsid w:val="00507C1A"/>
    <w:rsid w:val="00510AF3"/>
    <w:rsid w:val="00510CFE"/>
    <w:rsid w:val="00510F03"/>
    <w:rsid w:val="00511446"/>
    <w:rsid w:val="005114C4"/>
    <w:rsid w:val="00513D26"/>
    <w:rsid w:val="00513DBE"/>
    <w:rsid w:val="00517238"/>
    <w:rsid w:val="00517A74"/>
    <w:rsid w:val="00517E78"/>
    <w:rsid w:val="00520752"/>
    <w:rsid w:val="00520C33"/>
    <w:rsid w:val="0052441F"/>
    <w:rsid w:val="00524978"/>
    <w:rsid w:val="00526013"/>
    <w:rsid w:val="005300E4"/>
    <w:rsid w:val="005305A1"/>
    <w:rsid w:val="00532F8E"/>
    <w:rsid w:val="00533034"/>
    <w:rsid w:val="005334FE"/>
    <w:rsid w:val="00533CEF"/>
    <w:rsid w:val="00534783"/>
    <w:rsid w:val="00534F67"/>
    <w:rsid w:val="0053506B"/>
    <w:rsid w:val="00535BCD"/>
    <w:rsid w:val="0053632C"/>
    <w:rsid w:val="00536640"/>
    <w:rsid w:val="00540405"/>
    <w:rsid w:val="00540476"/>
    <w:rsid w:val="00540955"/>
    <w:rsid w:val="00541821"/>
    <w:rsid w:val="005434E8"/>
    <w:rsid w:val="00544AEC"/>
    <w:rsid w:val="005459A7"/>
    <w:rsid w:val="0055009F"/>
    <w:rsid w:val="0055074A"/>
    <w:rsid w:val="00550F44"/>
    <w:rsid w:val="00551F0E"/>
    <w:rsid w:val="00553DF1"/>
    <w:rsid w:val="00554A75"/>
    <w:rsid w:val="00554B48"/>
    <w:rsid w:val="00555971"/>
    <w:rsid w:val="00555E97"/>
    <w:rsid w:val="005562AE"/>
    <w:rsid w:val="00557004"/>
    <w:rsid w:val="0056281A"/>
    <w:rsid w:val="0056300D"/>
    <w:rsid w:val="0056555C"/>
    <w:rsid w:val="00565D64"/>
    <w:rsid w:val="005666C4"/>
    <w:rsid w:val="00566D4C"/>
    <w:rsid w:val="005710ED"/>
    <w:rsid w:val="00571195"/>
    <w:rsid w:val="00571DDC"/>
    <w:rsid w:val="005730BD"/>
    <w:rsid w:val="005742D8"/>
    <w:rsid w:val="0057558C"/>
    <w:rsid w:val="00575EEE"/>
    <w:rsid w:val="00580ABB"/>
    <w:rsid w:val="005815B0"/>
    <w:rsid w:val="005838CD"/>
    <w:rsid w:val="005863E3"/>
    <w:rsid w:val="00586F59"/>
    <w:rsid w:val="00587469"/>
    <w:rsid w:val="00591297"/>
    <w:rsid w:val="00591545"/>
    <w:rsid w:val="00591F45"/>
    <w:rsid w:val="0059345E"/>
    <w:rsid w:val="00593B46"/>
    <w:rsid w:val="00594BD1"/>
    <w:rsid w:val="0059592B"/>
    <w:rsid w:val="00595A87"/>
    <w:rsid w:val="0059603D"/>
    <w:rsid w:val="0059648D"/>
    <w:rsid w:val="00596725"/>
    <w:rsid w:val="00596881"/>
    <w:rsid w:val="005970F7"/>
    <w:rsid w:val="0059786B"/>
    <w:rsid w:val="005A06F2"/>
    <w:rsid w:val="005A0E7C"/>
    <w:rsid w:val="005A0ED6"/>
    <w:rsid w:val="005A10F2"/>
    <w:rsid w:val="005A159D"/>
    <w:rsid w:val="005A2D2F"/>
    <w:rsid w:val="005A36E7"/>
    <w:rsid w:val="005A46DC"/>
    <w:rsid w:val="005A4813"/>
    <w:rsid w:val="005A519C"/>
    <w:rsid w:val="005B070D"/>
    <w:rsid w:val="005B14B6"/>
    <w:rsid w:val="005B1C08"/>
    <w:rsid w:val="005B321B"/>
    <w:rsid w:val="005B6515"/>
    <w:rsid w:val="005B761C"/>
    <w:rsid w:val="005C040B"/>
    <w:rsid w:val="005C2B82"/>
    <w:rsid w:val="005C2CB3"/>
    <w:rsid w:val="005C3729"/>
    <w:rsid w:val="005C479F"/>
    <w:rsid w:val="005C546E"/>
    <w:rsid w:val="005C574E"/>
    <w:rsid w:val="005C5CDE"/>
    <w:rsid w:val="005C5DEB"/>
    <w:rsid w:val="005C5EF1"/>
    <w:rsid w:val="005C60BC"/>
    <w:rsid w:val="005C614A"/>
    <w:rsid w:val="005C6FDA"/>
    <w:rsid w:val="005D16D7"/>
    <w:rsid w:val="005D1CFF"/>
    <w:rsid w:val="005D2554"/>
    <w:rsid w:val="005D29F6"/>
    <w:rsid w:val="005D3512"/>
    <w:rsid w:val="005D3F62"/>
    <w:rsid w:val="005D44E8"/>
    <w:rsid w:val="005D6F09"/>
    <w:rsid w:val="005D7436"/>
    <w:rsid w:val="005E001A"/>
    <w:rsid w:val="005E3989"/>
    <w:rsid w:val="005E4DE2"/>
    <w:rsid w:val="005E52F3"/>
    <w:rsid w:val="005E5FDB"/>
    <w:rsid w:val="005E7D3C"/>
    <w:rsid w:val="005F3078"/>
    <w:rsid w:val="005F3FC9"/>
    <w:rsid w:val="005F63E3"/>
    <w:rsid w:val="005F68D6"/>
    <w:rsid w:val="005F6B77"/>
    <w:rsid w:val="005F71ED"/>
    <w:rsid w:val="00600136"/>
    <w:rsid w:val="00602B09"/>
    <w:rsid w:val="00602DA3"/>
    <w:rsid w:val="00604B61"/>
    <w:rsid w:val="006057B3"/>
    <w:rsid w:val="006059C1"/>
    <w:rsid w:val="006070F0"/>
    <w:rsid w:val="00607D95"/>
    <w:rsid w:val="00610405"/>
    <w:rsid w:val="00610B08"/>
    <w:rsid w:val="00613141"/>
    <w:rsid w:val="00613750"/>
    <w:rsid w:val="0061419F"/>
    <w:rsid w:val="006141C9"/>
    <w:rsid w:val="00614253"/>
    <w:rsid w:val="00617129"/>
    <w:rsid w:val="006215D4"/>
    <w:rsid w:val="00625A12"/>
    <w:rsid w:val="0063061A"/>
    <w:rsid w:val="00630F22"/>
    <w:rsid w:val="006311CB"/>
    <w:rsid w:val="00631238"/>
    <w:rsid w:val="006314C4"/>
    <w:rsid w:val="006314CD"/>
    <w:rsid w:val="0063162A"/>
    <w:rsid w:val="006339D3"/>
    <w:rsid w:val="006348A0"/>
    <w:rsid w:val="00635791"/>
    <w:rsid w:val="00635850"/>
    <w:rsid w:val="00637B41"/>
    <w:rsid w:val="006424A3"/>
    <w:rsid w:val="00642709"/>
    <w:rsid w:val="0064349D"/>
    <w:rsid w:val="0064403C"/>
    <w:rsid w:val="0064425A"/>
    <w:rsid w:val="006455DF"/>
    <w:rsid w:val="006464AB"/>
    <w:rsid w:val="00646967"/>
    <w:rsid w:val="00647916"/>
    <w:rsid w:val="0065067D"/>
    <w:rsid w:val="00650842"/>
    <w:rsid w:val="0065257D"/>
    <w:rsid w:val="00653BE6"/>
    <w:rsid w:val="00654D6C"/>
    <w:rsid w:val="0065534D"/>
    <w:rsid w:val="00655E89"/>
    <w:rsid w:val="00660582"/>
    <w:rsid w:val="006620ED"/>
    <w:rsid w:val="00662646"/>
    <w:rsid w:val="00662D1C"/>
    <w:rsid w:val="0066371D"/>
    <w:rsid w:val="00664BAF"/>
    <w:rsid w:val="00665746"/>
    <w:rsid w:val="00665FAE"/>
    <w:rsid w:val="00667B91"/>
    <w:rsid w:val="0067114B"/>
    <w:rsid w:val="0067223D"/>
    <w:rsid w:val="00672ED3"/>
    <w:rsid w:val="00674A0D"/>
    <w:rsid w:val="00674C08"/>
    <w:rsid w:val="00674C97"/>
    <w:rsid w:val="00675270"/>
    <w:rsid w:val="0067654C"/>
    <w:rsid w:val="006809DB"/>
    <w:rsid w:val="0068167D"/>
    <w:rsid w:val="00681689"/>
    <w:rsid w:val="00681811"/>
    <w:rsid w:val="00683C4A"/>
    <w:rsid w:val="0068444B"/>
    <w:rsid w:val="006862C7"/>
    <w:rsid w:val="00686C85"/>
    <w:rsid w:val="00687168"/>
    <w:rsid w:val="00687657"/>
    <w:rsid w:val="0068787C"/>
    <w:rsid w:val="00690A43"/>
    <w:rsid w:val="00691AA0"/>
    <w:rsid w:val="00693DB7"/>
    <w:rsid w:val="006945C8"/>
    <w:rsid w:val="00694805"/>
    <w:rsid w:val="00695613"/>
    <w:rsid w:val="006956ED"/>
    <w:rsid w:val="0069642A"/>
    <w:rsid w:val="00696827"/>
    <w:rsid w:val="0069761E"/>
    <w:rsid w:val="00697C0D"/>
    <w:rsid w:val="006A0302"/>
    <w:rsid w:val="006A0426"/>
    <w:rsid w:val="006A3724"/>
    <w:rsid w:val="006A3801"/>
    <w:rsid w:val="006A49FD"/>
    <w:rsid w:val="006A5F38"/>
    <w:rsid w:val="006A6598"/>
    <w:rsid w:val="006A687C"/>
    <w:rsid w:val="006B03F5"/>
    <w:rsid w:val="006B04F7"/>
    <w:rsid w:val="006B12AC"/>
    <w:rsid w:val="006B1663"/>
    <w:rsid w:val="006B281F"/>
    <w:rsid w:val="006B53DB"/>
    <w:rsid w:val="006B55CE"/>
    <w:rsid w:val="006B610E"/>
    <w:rsid w:val="006B6794"/>
    <w:rsid w:val="006B6BB8"/>
    <w:rsid w:val="006B7E7D"/>
    <w:rsid w:val="006C026C"/>
    <w:rsid w:val="006C02F1"/>
    <w:rsid w:val="006C0636"/>
    <w:rsid w:val="006C099D"/>
    <w:rsid w:val="006C0FDB"/>
    <w:rsid w:val="006C1BDD"/>
    <w:rsid w:val="006C43F4"/>
    <w:rsid w:val="006C4FC9"/>
    <w:rsid w:val="006C6BCA"/>
    <w:rsid w:val="006C6F9F"/>
    <w:rsid w:val="006C752F"/>
    <w:rsid w:val="006C7696"/>
    <w:rsid w:val="006C7A1C"/>
    <w:rsid w:val="006C7E15"/>
    <w:rsid w:val="006D46EE"/>
    <w:rsid w:val="006D573B"/>
    <w:rsid w:val="006D67F2"/>
    <w:rsid w:val="006D7ACB"/>
    <w:rsid w:val="006E016A"/>
    <w:rsid w:val="006E0C34"/>
    <w:rsid w:val="006E19CB"/>
    <w:rsid w:val="006E42B6"/>
    <w:rsid w:val="006E4A04"/>
    <w:rsid w:val="006E5281"/>
    <w:rsid w:val="006E66BD"/>
    <w:rsid w:val="006E6717"/>
    <w:rsid w:val="006E6881"/>
    <w:rsid w:val="006E6E26"/>
    <w:rsid w:val="006F0A39"/>
    <w:rsid w:val="006F12CD"/>
    <w:rsid w:val="006F22E4"/>
    <w:rsid w:val="006F542F"/>
    <w:rsid w:val="006F6113"/>
    <w:rsid w:val="006F7A9D"/>
    <w:rsid w:val="00703C61"/>
    <w:rsid w:val="007056DB"/>
    <w:rsid w:val="0070623D"/>
    <w:rsid w:val="0070633F"/>
    <w:rsid w:val="0070670B"/>
    <w:rsid w:val="00707577"/>
    <w:rsid w:val="00714EA1"/>
    <w:rsid w:val="007152D3"/>
    <w:rsid w:val="007153F9"/>
    <w:rsid w:val="00715514"/>
    <w:rsid w:val="00715DFE"/>
    <w:rsid w:val="007170F0"/>
    <w:rsid w:val="007172F5"/>
    <w:rsid w:val="00720067"/>
    <w:rsid w:val="00721701"/>
    <w:rsid w:val="00721A8F"/>
    <w:rsid w:val="00723FEF"/>
    <w:rsid w:val="00724550"/>
    <w:rsid w:val="00724642"/>
    <w:rsid w:val="00724BA1"/>
    <w:rsid w:val="0072602B"/>
    <w:rsid w:val="007301FD"/>
    <w:rsid w:val="00731CBB"/>
    <w:rsid w:val="00732CC3"/>
    <w:rsid w:val="00732F06"/>
    <w:rsid w:val="00733D3D"/>
    <w:rsid w:val="00735AA9"/>
    <w:rsid w:val="00735B2F"/>
    <w:rsid w:val="00737273"/>
    <w:rsid w:val="0073790D"/>
    <w:rsid w:val="00737E96"/>
    <w:rsid w:val="00737FF9"/>
    <w:rsid w:val="007402F8"/>
    <w:rsid w:val="007406FC"/>
    <w:rsid w:val="00740A5E"/>
    <w:rsid w:val="00740D80"/>
    <w:rsid w:val="007423EA"/>
    <w:rsid w:val="0074321C"/>
    <w:rsid w:val="007449BA"/>
    <w:rsid w:val="00744BF9"/>
    <w:rsid w:val="007453A1"/>
    <w:rsid w:val="00745BF9"/>
    <w:rsid w:val="00746E77"/>
    <w:rsid w:val="00747861"/>
    <w:rsid w:val="007500B6"/>
    <w:rsid w:val="007515B6"/>
    <w:rsid w:val="00751E26"/>
    <w:rsid w:val="007524FD"/>
    <w:rsid w:val="00755F59"/>
    <w:rsid w:val="00757E17"/>
    <w:rsid w:val="007601B4"/>
    <w:rsid w:val="00760E92"/>
    <w:rsid w:val="007639CC"/>
    <w:rsid w:val="00763C07"/>
    <w:rsid w:val="007640E6"/>
    <w:rsid w:val="00764B35"/>
    <w:rsid w:val="00767539"/>
    <w:rsid w:val="007730C7"/>
    <w:rsid w:val="00775CC1"/>
    <w:rsid w:val="00776419"/>
    <w:rsid w:val="007810E3"/>
    <w:rsid w:val="0078180B"/>
    <w:rsid w:val="00782CDA"/>
    <w:rsid w:val="00782F0B"/>
    <w:rsid w:val="00783270"/>
    <w:rsid w:val="00783333"/>
    <w:rsid w:val="00784571"/>
    <w:rsid w:val="007848C2"/>
    <w:rsid w:val="00785F5E"/>
    <w:rsid w:val="007862A9"/>
    <w:rsid w:val="00787123"/>
    <w:rsid w:val="007879AB"/>
    <w:rsid w:val="007900EB"/>
    <w:rsid w:val="00790A72"/>
    <w:rsid w:val="00790EAD"/>
    <w:rsid w:val="00791E3C"/>
    <w:rsid w:val="007929DE"/>
    <w:rsid w:val="00793245"/>
    <w:rsid w:val="007973BB"/>
    <w:rsid w:val="00797B2E"/>
    <w:rsid w:val="007A1AB6"/>
    <w:rsid w:val="007A3162"/>
    <w:rsid w:val="007A31A7"/>
    <w:rsid w:val="007A5AA7"/>
    <w:rsid w:val="007A6BA6"/>
    <w:rsid w:val="007A6FE0"/>
    <w:rsid w:val="007A7783"/>
    <w:rsid w:val="007B09EE"/>
    <w:rsid w:val="007B13A8"/>
    <w:rsid w:val="007B15B3"/>
    <w:rsid w:val="007B169D"/>
    <w:rsid w:val="007B1726"/>
    <w:rsid w:val="007B186E"/>
    <w:rsid w:val="007B3CB3"/>
    <w:rsid w:val="007B45A5"/>
    <w:rsid w:val="007B4885"/>
    <w:rsid w:val="007B6818"/>
    <w:rsid w:val="007B7865"/>
    <w:rsid w:val="007B7DBB"/>
    <w:rsid w:val="007C0001"/>
    <w:rsid w:val="007C2149"/>
    <w:rsid w:val="007C2C43"/>
    <w:rsid w:val="007C498A"/>
    <w:rsid w:val="007C4E34"/>
    <w:rsid w:val="007C52D9"/>
    <w:rsid w:val="007C653A"/>
    <w:rsid w:val="007C6DA9"/>
    <w:rsid w:val="007D0636"/>
    <w:rsid w:val="007D0F84"/>
    <w:rsid w:val="007D12ED"/>
    <w:rsid w:val="007D15F5"/>
    <w:rsid w:val="007D375D"/>
    <w:rsid w:val="007D42A3"/>
    <w:rsid w:val="007D4EA7"/>
    <w:rsid w:val="007D7013"/>
    <w:rsid w:val="007D7F2D"/>
    <w:rsid w:val="007E0234"/>
    <w:rsid w:val="007E10E5"/>
    <w:rsid w:val="007E26C2"/>
    <w:rsid w:val="007E5895"/>
    <w:rsid w:val="007E6288"/>
    <w:rsid w:val="007E6540"/>
    <w:rsid w:val="007F0E58"/>
    <w:rsid w:val="007F1C8B"/>
    <w:rsid w:val="007F2CF4"/>
    <w:rsid w:val="007F2EA0"/>
    <w:rsid w:val="007F301A"/>
    <w:rsid w:val="007F3525"/>
    <w:rsid w:val="007F652B"/>
    <w:rsid w:val="007F72C7"/>
    <w:rsid w:val="0080070C"/>
    <w:rsid w:val="00801135"/>
    <w:rsid w:val="00802967"/>
    <w:rsid w:val="00802E6B"/>
    <w:rsid w:val="00802F03"/>
    <w:rsid w:val="008030FC"/>
    <w:rsid w:val="00805600"/>
    <w:rsid w:val="00805DA4"/>
    <w:rsid w:val="0080692C"/>
    <w:rsid w:val="00807474"/>
    <w:rsid w:val="00811E7A"/>
    <w:rsid w:val="00812D41"/>
    <w:rsid w:val="00813466"/>
    <w:rsid w:val="008134E4"/>
    <w:rsid w:val="00813ED0"/>
    <w:rsid w:val="00816904"/>
    <w:rsid w:val="00817B83"/>
    <w:rsid w:val="0082112E"/>
    <w:rsid w:val="008213CA"/>
    <w:rsid w:val="00822985"/>
    <w:rsid w:val="00823B7B"/>
    <w:rsid w:val="00823DC3"/>
    <w:rsid w:val="00832BC8"/>
    <w:rsid w:val="00832D3B"/>
    <w:rsid w:val="00833A43"/>
    <w:rsid w:val="00833F19"/>
    <w:rsid w:val="0083434A"/>
    <w:rsid w:val="008348FA"/>
    <w:rsid w:val="0083583B"/>
    <w:rsid w:val="00835B5E"/>
    <w:rsid w:val="00835F05"/>
    <w:rsid w:val="00836741"/>
    <w:rsid w:val="008373BA"/>
    <w:rsid w:val="008410F6"/>
    <w:rsid w:val="008417E6"/>
    <w:rsid w:val="00841A2D"/>
    <w:rsid w:val="00841F65"/>
    <w:rsid w:val="008425E8"/>
    <w:rsid w:val="00842AC4"/>
    <w:rsid w:val="0084512E"/>
    <w:rsid w:val="00850ECE"/>
    <w:rsid w:val="00851AC1"/>
    <w:rsid w:val="00854E2D"/>
    <w:rsid w:val="00856EF8"/>
    <w:rsid w:val="0085711D"/>
    <w:rsid w:val="008604C2"/>
    <w:rsid w:val="00861031"/>
    <w:rsid w:val="00862810"/>
    <w:rsid w:val="00862AED"/>
    <w:rsid w:val="00865665"/>
    <w:rsid w:val="00866447"/>
    <w:rsid w:val="00867B76"/>
    <w:rsid w:val="008712F1"/>
    <w:rsid w:val="0087223B"/>
    <w:rsid w:val="00875AE0"/>
    <w:rsid w:val="008764B6"/>
    <w:rsid w:val="008764C4"/>
    <w:rsid w:val="00877148"/>
    <w:rsid w:val="008814E6"/>
    <w:rsid w:val="00881561"/>
    <w:rsid w:val="00881BE9"/>
    <w:rsid w:val="00882BE8"/>
    <w:rsid w:val="008839ED"/>
    <w:rsid w:val="008844DA"/>
    <w:rsid w:val="008925E7"/>
    <w:rsid w:val="00893AF8"/>
    <w:rsid w:val="00894A38"/>
    <w:rsid w:val="00894B56"/>
    <w:rsid w:val="00895DEB"/>
    <w:rsid w:val="0089633F"/>
    <w:rsid w:val="00897D99"/>
    <w:rsid w:val="008A0546"/>
    <w:rsid w:val="008A077A"/>
    <w:rsid w:val="008A0D96"/>
    <w:rsid w:val="008A569E"/>
    <w:rsid w:val="008A5CA3"/>
    <w:rsid w:val="008A67BA"/>
    <w:rsid w:val="008A7485"/>
    <w:rsid w:val="008A7FE0"/>
    <w:rsid w:val="008B0775"/>
    <w:rsid w:val="008B10AB"/>
    <w:rsid w:val="008B51FB"/>
    <w:rsid w:val="008B53A4"/>
    <w:rsid w:val="008B5B5B"/>
    <w:rsid w:val="008B706C"/>
    <w:rsid w:val="008C1C8C"/>
    <w:rsid w:val="008C2953"/>
    <w:rsid w:val="008C384D"/>
    <w:rsid w:val="008C38F3"/>
    <w:rsid w:val="008C3942"/>
    <w:rsid w:val="008C4033"/>
    <w:rsid w:val="008C5AF9"/>
    <w:rsid w:val="008D101B"/>
    <w:rsid w:val="008D3656"/>
    <w:rsid w:val="008D3AA0"/>
    <w:rsid w:val="008D4B6E"/>
    <w:rsid w:val="008E2591"/>
    <w:rsid w:val="008E2820"/>
    <w:rsid w:val="008E290B"/>
    <w:rsid w:val="008E3CAD"/>
    <w:rsid w:val="008E46A7"/>
    <w:rsid w:val="008E566E"/>
    <w:rsid w:val="008E583A"/>
    <w:rsid w:val="008E7069"/>
    <w:rsid w:val="008F0522"/>
    <w:rsid w:val="008F6A0E"/>
    <w:rsid w:val="008F794B"/>
    <w:rsid w:val="009011B9"/>
    <w:rsid w:val="00902788"/>
    <w:rsid w:val="00902CA6"/>
    <w:rsid w:val="0090313A"/>
    <w:rsid w:val="009039C4"/>
    <w:rsid w:val="009074B9"/>
    <w:rsid w:val="00911F9C"/>
    <w:rsid w:val="0091589B"/>
    <w:rsid w:val="00915A65"/>
    <w:rsid w:val="00915C66"/>
    <w:rsid w:val="0091621A"/>
    <w:rsid w:val="009165D6"/>
    <w:rsid w:val="0091692B"/>
    <w:rsid w:val="0092137E"/>
    <w:rsid w:val="0092175C"/>
    <w:rsid w:val="00921DAF"/>
    <w:rsid w:val="00922F69"/>
    <w:rsid w:val="00924E7D"/>
    <w:rsid w:val="009254DE"/>
    <w:rsid w:val="009264AD"/>
    <w:rsid w:val="00932B0B"/>
    <w:rsid w:val="009347A4"/>
    <w:rsid w:val="00934A46"/>
    <w:rsid w:val="009353FD"/>
    <w:rsid w:val="009354A9"/>
    <w:rsid w:val="00942287"/>
    <w:rsid w:val="00946126"/>
    <w:rsid w:val="0094796B"/>
    <w:rsid w:val="00952961"/>
    <w:rsid w:val="00952D45"/>
    <w:rsid w:val="00954E5B"/>
    <w:rsid w:val="0095596B"/>
    <w:rsid w:val="0095616D"/>
    <w:rsid w:val="0095657D"/>
    <w:rsid w:val="0095715A"/>
    <w:rsid w:val="0095733A"/>
    <w:rsid w:val="0095756E"/>
    <w:rsid w:val="00957864"/>
    <w:rsid w:val="00957934"/>
    <w:rsid w:val="00960EDD"/>
    <w:rsid w:val="00961033"/>
    <w:rsid w:val="00961A5A"/>
    <w:rsid w:val="00962BED"/>
    <w:rsid w:val="009644ED"/>
    <w:rsid w:val="00964D1C"/>
    <w:rsid w:val="009653BD"/>
    <w:rsid w:val="00965BA4"/>
    <w:rsid w:val="00966204"/>
    <w:rsid w:val="009669CD"/>
    <w:rsid w:val="00966AE5"/>
    <w:rsid w:val="00967B3A"/>
    <w:rsid w:val="00970816"/>
    <w:rsid w:val="00971DEF"/>
    <w:rsid w:val="00972253"/>
    <w:rsid w:val="0097239C"/>
    <w:rsid w:val="00973170"/>
    <w:rsid w:val="0097391D"/>
    <w:rsid w:val="00973F6F"/>
    <w:rsid w:val="00974AEA"/>
    <w:rsid w:val="00976AD8"/>
    <w:rsid w:val="0097780A"/>
    <w:rsid w:val="00980691"/>
    <w:rsid w:val="00980CF1"/>
    <w:rsid w:val="00981030"/>
    <w:rsid w:val="00981AFD"/>
    <w:rsid w:val="009860EA"/>
    <w:rsid w:val="009868AA"/>
    <w:rsid w:val="00986F8B"/>
    <w:rsid w:val="009875C7"/>
    <w:rsid w:val="00990880"/>
    <w:rsid w:val="00991AE4"/>
    <w:rsid w:val="00994284"/>
    <w:rsid w:val="00994878"/>
    <w:rsid w:val="00994E72"/>
    <w:rsid w:val="00996568"/>
    <w:rsid w:val="00996BCC"/>
    <w:rsid w:val="009978F8"/>
    <w:rsid w:val="00997CB6"/>
    <w:rsid w:val="009A260D"/>
    <w:rsid w:val="009A3C1F"/>
    <w:rsid w:val="009A3E6A"/>
    <w:rsid w:val="009A46A2"/>
    <w:rsid w:val="009A4779"/>
    <w:rsid w:val="009A4A5D"/>
    <w:rsid w:val="009A6520"/>
    <w:rsid w:val="009A7391"/>
    <w:rsid w:val="009A7447"/>
    <w:rsid w:val="009A7706"/>
    <w:rsid w:val="009B055A"/>
    <w:rsid w:val="009B070F"/>
    <w:rsid w:val="009B2467"/>
    <w:rsid w:val="009B3F74"/>
    <w:rsid w:val="009B4C7E"/>
    <w:rsid w:val="009B4ED9"/>
    <w:rsid w:val="009B5015"/>
    <w:rsid w:val="009B5457"/>
    <w:rsid w:val="009B68E4"/>
    <w:rsid w:val="009B70D2"/>
    <w:rsid w:val="009B7AEB"/>
    <w:rsid w:val="009C0E03"/>
    <w:rsid w:val="009C31F6"/>
    <w:rsid w:val="009C5DD9"/>
    <w:rsid w:val="009C5E4E"/>
    <w:rsid w:val="009C685F"/>
    <w:rsid w:val="009C73D0"/>
    <w:rsid w:val="009D068E"/>
    <w:rsid w:val="009D0EC7"/>
    <w:rsid w:val="009D1EF3"/>
    <w:rsid w:val="009D21FB"/>
    <w:rsid w:val="009D2849"/>
    <w:rsid w:val="009D46A8"/>
    <w:rsid w:val="009D483A"/>
    <w:rsid w:val="009D5B9A"/>
    <w:rsid w:val="009D68DC"/>
    <w:rsid w:val="009E100A"/>
    <w:rsid w:val="009E2141"/>
    <w:rsid w:val="009E2A4A"/>
    <w:rsid w:val="009E2E94"/>
    <w:rsid w:val="009E3A04"/>
    <w:rsid w:val="009E3C73"/>
    <w:rsid w:val="009E3F4C"/>
    <w:rsid w:val="009E5423"/>
    <w:rsid w:val="009E5D4A"/>
    <w:rsid w:val="009E73AE"/>
    <w:rsid w:val="009E74E0"/>
    <w:rsid w:val="009E77BB"/>
    <w:rsid w:val="009F0CDC"/>
    <w:rsid w:val="009F144C"/>
    <w:rsid w:val="009F1A3C"/>
    <w:rsid w:val="009F2FFE"/>
    <w:rsid w:val="009F322E"/>
    <w:rsid w:val="009F3407"/>
    <w:rsid w:val="009F5983"/>
    <w:rsid w:val="009F5AF4"/>
    <w:rsid w:val="009F6928"/>
    <w:rsid w:val="00A001FB"/>
    <w:rsid w:val="00A010FD"/>
    <w:rsid w:val="00A01748"/>
    <w:rsid w:val="00A01756"/>
    <w:rsid w:val="00A02E97"/>
    <w:rsid w:val="00A03F90"/>
    <w:rsid w:val="00A05AA5"/>
    <w:rsid w:val="00A0698A"/>
    <w:rsid w:val="00A0775A"/>
    <w:rsid w:val="00A07CDA"/>
    <w:rsid w:val="00A11325"/>
    <w:rsid w:val="00A131FE"/>
    <w:rsid w:val="00A13B9E"/>
    <w:rsid w:val="00A140A1"/>
    <w:rsid w:val="00A144B3"/>
    <w:rsid w:val="00A152AA"/>
    <w:rsid w:val="00A15A3A"/>
    <w:rsid w:val="00A15D50"/>
    <w:rsid w:val="00A20F61"/>
    <w:rsid w:val="00A21A80"/>
    <w:rsid w:val="00A23C0C"/>
    <w:rsid w:val="00A2453C"/>
    <w:rsid w:val="00A24FAD"/>
    <w:rsid w:val="00A258FA"/>
    <w:rsid w:val="00A26F90"/>
    <w:rsid w:val="00A30237"/>
    <w:rsid w:val="00A310FA"/>
    <w:rsid w:val="00A314A2"/>
    <w:rsid w:val="00A31547"/>
    <w:rsid w:val="00A31560"/>
    <w:rsid w:val="00A33B5E"/>
    <w:rsid w:val="00A35371"/>
    <w:rsid w:val="00A35A29"/>
    <w:rsid w:val="00A372E9"/>
    <w:rsid w:val="00A41545"/>
    <w:rsid w:val="00A41935"/>
    <w:rsid w:val="00A42224"/>
    <w:rsid w:val="00A455BB"/>
    <w:rsid w:val="00A46AA0"/>
    <w:rsid w:val="00A46FB9"/>
    <w:rsid w:val="00A509CD"/>
    <w:rsid w:val="00A51088"/>
    <w:rsid w:val="00A52196"/>
    <w:rsid w:val="00A52AB3"/>
    <w:rsid w:val="00A52E58"/>
    <w:rsid w:val="00A53766"/>
    <w:rsid w:val="00A53D73"/>
    <w:rsid w:val="00A541C6"/>
    <w:rsid w:val="00A54575"/>
    <w:rsid w:val="00A56128"/>
    <w:rsid w:val="00A5746C"/>
    <w:rsid w:val="00A576EC"/>
    <w:rsid w:val="00A6036B"/>
    <w:rsid w:val="00A61060"/>
    <w:rsid w:val="00A61877"/>
    <w:rsid w:val="00A61CF1"/>
    <w:rsid w:val="00A64ACA"/>
    <w:rsid w:val="00A650DF"/>
    <w:rsid w:val="00A665DB"/>
    <w:rsid w:val="00A66983"/>
    <w:rsid w:val="00A67D1F"/>
    <w:rsid w:val="00A71F73"/>
    <w:rsid w:val="00A80948"/>
    <w:rsid w:val="00A80B99"/>
    <w:rsid w:val="00A82700"/>
    <w:rsid w:val="00A82A7F"/>
    <w:rsid w:val="00A83162"/>
    <w:rsid w:val="00A83729"/>
    <w:rsid w:val="00A83A45"/>
    <w:rsid w:val="00A83B7D"/>
    <w:rsid w:val="00A83BD7"/>
    <w:rsid w:val="00A8521A"/>
    <w:rsid w:val="00A86738"/>
    <w:rsid w:val="00A91AB5"/>
    <w:rsid w:val="00A91F7A"/>
    <w:rsid w:val="00A93A4C"/>
    <w:rsid w:val="00A93A8E"/>
    <w:rsid w:val="00A962A5"/>
    <w:rsid w:val="00A967B9"/>
    <w:rsid w:val="00A9724B"/>
    <w:rsid w:val="00AA0BCE"/>
    <w:rsid w:val="00AA2593"/>
    <w:rsid w:val="00AA3BA2"/>
    <w:rsid w:val="00AA58D6"/>
    <w:rsid w:val="00AA5F7E"/>
    <w:rsid w:val="00AA64EE"/>
    <w:rsid w:val="00AA6F52"/>
    <w:rsid w:val="00AA70ED"/>
    <w:rsid w:val="00AA71E0"/>
    <w:rsid w:val="00AA7E8B"/>
    <w:rsid w:val="00AB0362"/>
    <w:rsid w:val="00AB235A"/>
    <w:rsid w:val="00AB26CE"/>
    <w:rsid w:val="00AB2E27"/>
    <w:rsid w:val="00AB3660"/>
    <w:rsid w:val="00AB4B02"/>
    <w:rsid w:val="00AB596B"/>
    <w:rsid w:val="00AB73FA"/>
    <w:rsid w:val="00AB7B45"/>
    <w:rsid w:val="00AB7E53"/>
    <w:rsid w:val="00AC06F2"/>
    <w:rsid w:val="00AC0B6D"/>
    <w:rsid w:val="00AC13B1"/>
    <w:rsid w:val="00AC3077"/>
    <w:rsid w:val="00AC333F"/>
    <w:rsid w:val="00AC34B7"/>
    <w:rsid w:val="00AC403A"/>
    <w:rsid w:val="00AC48E9"/>
    <w:rsid w:val="00AC53D8"/>
    <w:rsid w:val="00AC6202"/>
    <w:rsid w:val="00AD00BD"/>
    <w:rsid w:val="00AD0B95"/>
    <w:rsid w:val="00AD140B"/>
    <w:rsid w:val="00AD17B2"/>
    <w:rsid w:val="00AD2D01"/>
    <w:rsid w:val="00AD33EF"/>
    <w:rsid w:val="00AD4BE8"/>
    <w:rsid w:val="00AD5BBE"/>
    <w:rsid w:val="00AD6A77"/>
    <w:rsid w:val="00AD785C"/>
    <w:rsid w:val="00AE0082"/>
    <w:rsid w:val="00AE4166"/>
    <w:rsid w:val="00AE5A58"/>
    <w:rsid w:val="00AE6BC5"/>
    <w:rsid w:val="00AF0702"/>
    <w:rsid w:val="00AF088C"/>
    <w:rsid w:val="00AF1467"/>
    <w:rsid w:val="00AF1A89"/>
    <w:rsid w:val="00AF1C41"/>
    <w:rsid w:val="00AF1E29"/>
    <w:rsid w:val="00AF35F0"/>
    <w:rsid w:val="00AF3DDA"/>
    <w:rsid w:val="00AF54F7"/>
    <w:rsid w:val="00AF558B"/>
    <w:rsid w:val="00AF5D6E"/>
    <w:rsid w:val="00AF6B94"/>
    <w:rsid w:val="00AF6FAD"/>
    <w:rsid w:val="00B009C7"/>
    <w:rsid w:val="00B00ECF"/>
    <w:rsid w:val="00B01D3D"/>
    <w:rsid w:val="00B047A9"/>
    <w:rsid w:val="00B04B23"/>
    <w:rsid w:val="00B04CCF"/>
    <w:rsid w:val="00B0724B"/>
    <w:rsid w:val="00B10B5F"/>
    <w:rsid w:val="00B10DB6"/>
    <w:rsid w:val="00B11663"/>
    <w:rsid w:val="00B11D5E"/>
    <w:rsid w:val="00B12A09"/>
    <w:rsid w:val="00B137FF"/>
    <w:rsid w:val="00B165D5"/>
    <w:rsid w:val="00B166C1"/>
    <w:rsid w:val="00B174AE"/>
    <w:rsid w:val="00B2211C"/>
    <w:rsid w:val="00B22D1C"/>
    <w:rsid w:val="00B230C9"/>
    <w:rsid w:val="00B27094"/>
    <w:rsid w:val="00B30C2A"/>
    <w:rsid w:val="00B31DDA"/>
    <w:rsid w:val="00B3316E"/>
    <w:rsid w:val="00B3392C"/>
    <w:rsid w:val="00B33DEA"/>
    <w:rsid w:val="00B34BAB"/>
    <w:rsid w:val="00B356DC"/>
    <w:rsid w:val="00B41D81"/>
    <w:rsid w:val="00B41FDE"/>
    <w:rsid w:val="00B43383"/>
    <w:rsid w:val="00B44210"/>
    <w:rsid w:val="00B45532"/>
    <w:rsid w:val="00B45803"/>
    <w:rsid w:val="00B46118"/>
    <w:rsid w:val="00B46FCC"/>
    <w:rsid w:val="00B475B4"/>
    <w:rsid w:val="00B4787E"/>
    <w:rsid w:val="00B50249"/>
    <w:rsid w:val="00B51E0A"/>
    <w:rsid w:val="00B5338C"/>
    <w:rsid w:val="00B53480"/>
    <w:rsid w:val="00B535B4"/>
    <w:rsid w:val="00B54F75"/>
    <w:rsid w:val="00B60427"/>
    <w:rsid w:val="00B61031"/>
    <w:rsid w:val="00B623A5"/>
    <w:rsid w:val="00B62DBE"/>
    <w:rsid w:val="00B63EEF"/>
    <w:rsid w:val="00B6482B"/>
    <w:rsid w:val="00B65188"/>
    <w:rsid w:val="00B66812"/>
    <w:rsid w:val="00B668DF"/>
    <w:rsid w:val="00B67B5B"/>
    <w:rsid w:val="00B67F8E"/>
    <w:rsid w:val="00B701B3"/>
    <w:rsid w:val="00B707BA"/>
    <w:rsid w:val="00B71EB3"/>
    <w:rsid w:val="00B7515E"/>
    <w:rsid w:val="00B77312"/>
    <w:rsid w:val="00B8008D"/>
    <w:rsid w:val="00B822D0"/>
    <w:rsid w:val="00B823DE"/>
    <w:rsid w:val="00B839AD"/>
    <w:rsid w:val="00B84DA8"/>
    <w:rsid w:val="00B854F5"/>
    <w:rsid w:val="00B85833"/>
    <w:rsid w:val="00B85B87"/>
    <w:rsid w:val="00B861AF"/>
    <w:rsid w:val="00B91644"/>
    <w:rsid w:val="00B92034"/>
    <w:rsid w:val="00B937A7"/>
    <w:rsid w:val="00B94713"/>
    <w:rsid w:val="00B9629C"/>
    <w:rsid w:val="00B963B4"/>
    <w:rsid w:val="00B96631"/>
    <w:rsid w:val="00B96942"/>
    <w:rsid w:val="00B96ACF"/>
    <w:rsid w:val="00BA2136"/>
    <w:rsid w:val="00BA2975"/>
    <w:rsid w:val="00BA3656"/>
    <w:rsid w:val="00BA4122"/>
    <w:rsid w:val="00BA43A1"/>
    <w:rsid w:val="00BA4645"/>
    <w:rsid w:val="00BA46E6"/>
    <w:rsid w:val="00BA5B69"/>
    <w:rsid w:val="00BA5F06"/>
    <w:rsid w:val="00BB0199"/>
    <w:rsid w:val="00BB1A6B"/>
    <w:rsid w:val="00BB37DD"/>
    <w:rsid w:val="00BB3A9E"/>
    <w:rsid w:val="00BB413A"/>
    <w:rsid w:val="00BB473E"/>
    <w:rsid w:val="00BB6F15"/>
    <w:rsid w:val="00BB71C5"/>
    <w:rsid w:val="00BC09D0"/>
    <w:rsid w:val="00BC0F73"/>
    <w:rsid w:val="00BC5036"/>
    <w:rsid w:val="00BC7824"/>
    <w:rsid w:val="00BD3B2D"/>
    <w:rsid w:val="00BD526A"/>
    <w:rsid w:val="00BD5F7D"/>
    <w:rsid w:val="00BD654C"/>
    <w:rsid w:val="00BD68FD"/>
    <w:rsid w:val="00BE0106"/>
    <w:rsid w:val="00BE03B0"/>
    <w:rsid w:val="00BE055F"/>
    <w:rsid w:val="00BE08FB"/>
    <w:rsid w:val="00BE0E0F"/>
    <w:rsid w:val="00BE228A"/>
    <w:rsid w:val="00BE23D3"/>
    <w:rsid w:val="00BE256D"/>
    <w:rsid w:val="00BE4BB2"/>
    <w:rsid w:val="00BE69E5"/>
    <w:rsid w:val="00BE6EDC"/>
    <w:rsid w:val="00BE7870"/>
    <w:rsid w:val="00BF1205"/>
    <w:rsid w:val="00BF38E7"/>
    <w:rsid w:val="00BF46A6"/>
    <w:rsid w:val="00BF4900"/>
    <w:rsid w:val="00BF683C"/>
    <w:rsid w:val="00BF7846"/>
    <w:rsid w:val="00BF7E60"/>
    <w:rsid w:val="00C001EC"/>
    <w:rsid w:val="00C0147F"/>
    <w:rsid w:val="00C01528"/>
    <w:rsid w:val="00C0293B"/>
    <w:rsid w:val="00C02A43"/>
    <w:rsid w:val="00C02C29"/>
    <w:rsid w:val="00C02D45"/>
    <w:rsid w:val="00C039C9"/>
    <w:rsid w:val="00C05285"/>
    <w:rsid w:val="00C061C8"/>
    <w:rsid w:val="00C06A61"/>
    <w:rsid w:val="00C06EB5"/>
    <w:rsid w:val="00C07AB2"/>
    <w:rsid w:val="00C07C0F"/>
    <w:rsid w:val="00C1157F"/>
    <w:rsid w:val="00C121C1"/>
    <w:rsid w:val="00C125A2"/>
    <w:rsid w:val="00C15AB8"/>
    <w:rsid w:val="00C162B1"/>
    <w:rsid w:val="00C210EA"/>
    <w:rsid w:val="00C22101"/>
    <w:rsid w:val="00C22EFE"/>
    <w:rsid w:val="00C23CE9"/>
    <w:rsid w:val="00C275AA"/>
    <w:rsid w:val="00C278BC"/>
    <w:rsid w:val="00C300F9"/>
    <w:rsid w:val="00C3092F"/>
    <w:rsid w:val="00C30A2A"/>
    <w:rsid w:val="00C31125"/>
    <w:rsid w:val="00C31710"/>
    <w:rsid w:val="00C33227"/>
    <w:rsid w:val="00C33B7F"/>
    <w:rsid w:val="00C366BA"/>
    <w:rsid w:val="00C36F99"/>
    <w:rsid w:val="00C37AB5"/>
    <w:rsid w:val="00C40EB8"/>
    <w:rsid w:val="00C415DB"/>
    <w:rsid w:val="00C42FD0"/>
    <w:rsid w:val="00C4362D"/>
    <w:rsid w:val="00C45C2E"/>
    <w:rsid w:val="00C47C3B"/>
    <w:rsid w:val="00C50A58"/>
    <w:rsid w:val="00C5146A"/>
    <w:rsid w:val="00C516B8"/>
    <w:rsid w:val="00C51A8D"/>
    <w:rsid w:val="00C52835"/>
    <w:rsid w:val="00C53C03"/>
    <w:rsid w:val="00C55A8C"/>
    <w:rsid w:val="00C56663"/>
    <w:rsid w:val="00C566EB"/>
    <w:rsid w:val="00C5764C"/>
    <w:rsid w:val="00C62651"/>
    <w:rsid w:val="00C62CD4"/>
    <w:rsid w:val="00C70000"/>
    <w:rsid w:val="00C712CB"/>
    <w:rsid w:val="00C716A6"/>
    <w:rsid w:val="00C7281A"/>
    <w:rsid w:val="00C732E5"/>
    <w:rsid w:val="00C73BE2"/>
    <w:rsid w:val="00C76F02"/>
    <w:rsid w:val="00C776CE"/>
    <w:rsid w:val="00C777F2"/>
    <w:rsid w:val="00C77C2B"/>
    <w:rsid w:val="00C77CD8"/>
    <w:rsid w:val="00C831E1"/>
    <w:rsid w:val="00C8466B"/>
    <w:rsid w:val="00C84919"/>
    <w:rsid w:val="00C85749"/>
    <w:rsid w:val="00C8626C"/>
    <w:rsid w:val="00C865C5"/>
    <w:rsid w:val="00C866BC"/>
    <w:rsid w:val="00C90D08"/>
    <w:rsid w:val="00C92904"/>
    <w:rsid w:val="00C93670"/>
    <w:rsid w:val="00C93B09"/>
    <w:rsid w:val="00C95864"/>
    <w:rsid w:val="00CA295B"/>
    <w:rsid w:val="00CA5C03"/>
    <w:rsid w:val="00CA6FF8"/>
    <w:rsid w:val="00CB2000"/>
    <w:rsid w:val="00CB218A"/>
    <w:rsid w:val="00CB240A"/>
    <w:rsid w:val="00CB390F"/>
    <w:rsid w:val="00CB4414"/>
    <w:rsid w:val="00CB5BC0"/>
    <w:rsid w:val="00CB608B"/>
    <w:rsid w:val="00CB6764"/>
    <w:rsid w:val="00CB6C87"/>
    <w:rsid w:val="00CB7415"/>
    <w:rsid w:val="00CB7EDA"/>
    <w:rsid w:val="00CC094F"/>
    <w:rsid w:val="00CC1A8D"/>
    <w:rsid w:val="00CC1BE0"/>
    <w:rsid w:val="00CC2D1B"/>
    <w:rsid w:val="00CC5624"/>
    <w:rsid w:val="00CC5C1B"/>
    <w:rsid w:val="00CC68F1"/>
    <w:rsid w:val="00CC77BB"/>
    <w:rsid w:val="00CC7B46"/>
    <w:rsid w:val="00CC7B87"/>
    <w:rsid w:val="00CD2E0C"/>
    <w:rsid w:val="00CD5200"/>
    <w:rsid w:val="00CD6AD4"/>
    <w:rsid w:val="00CD7C9A"/>
    <w:rsid w:val="00CE147A"/>
    <w:rsid w:val="00CE1E36"/>
    <w:rsid w:val="00CE2923"/>
    <w:rsid w:val="00CE4D98"/>
    <w:rsid w:val="00CE4E86"/>
    <w:rsid w:val="00CE5768"/>
    <w:rsid w:val="00CE60D0"/>
    <w:rsid w:val="00CE7157"/>
    <w:rsid w:val="00CE7A18"/>
    <w:rsid w:val="00CF0E71"/>
    <w:rsid w:val="00CF1C64"/>
    <w:rsid w:val="00CF4AC6"/>
    <w:rsid w:val="00CF4B9D"/>
    <w:rsid w:val="00CF5212"/>
    <w:rsid w:val="00CF719D"/>
    <w:rsid w:val="00CF7CA3"/>
    <w:rsid w:val="00D022D0"/>
    <w:rsid w:val="00D043D8"/>
    <w:rsid w:val="00D04D7A"/>
    <w:rsid w:val="00D06EB2"/>
    <w:rsid w:val="00D100E2"/>
    <w:rsid w:val="00D104A6"/>
    <w:rsid w:val="00D1196C"/>
    <w:rsid w:val="00D1524A"/>
    <w:rsid w:val="00D1603F"/>
    <w:rsid w:val="00D20DA0"/>
    <w:rsid w:val="00D2213A"/>
    <w:rsid w:val="00D23B41"/>
    <w:rsid w:val="00D2607C"/>
    <w:rsid w:val="00D306C5"/>
    <w:rsid w:val="00D3109E"/>
    <w:rsid w:val="00D3116B"/>
    <w:rsid w:val="00D35B0A"/>
    <w:rsid w:val="00D378EA"/>
    <w:rsid w:val="00D379FF"/>
    <w:rsid w:val="00D41650"/>
    <w:rsid w:val="00D4175F"/>
    <w:rsid w:val="00D422A2"/>
    <w:rsid w:val="00D426F6"/>
    <w:rsid w:val="00D42C08"/>
    <w:rsid w:val="00D42C4B"/>
    <w:rsid w:val="00D437BC"/>
    <w:rsid w:val="00D43F2F"/>
    <w:rsid w:val="00D44DBD"/>
    <w:rsid w:val="00D4597B"/>
    <w:rsid w:val="00D47B2A"/>
    <w:rsid w:val="00D5026B"/>
    <w:rsid w:val="00D52E19"/>
    <w:rsid w:val="00D54DE1"/>
    <w:rsid w:val="00D54FE9"/>
    <w:rsid w:val="00D5646D"/>
    <w:rsid w:val="00D56B18"/>
    <w:rsid w:val="00D57AE4"/>
    <w:rsid w:val="00D57E39"/>
    <w:rsid w:val="00D57FDB"/>
    <w:rsid w:val="00D62ADB"/>
    <w:rsid w:val="00D63E04"/>
    <w:rsid w:val="00D65940"/>
    <w:rsid w:val="00D66CE5"/>
    <w:rsid w:val="00D676B5"/>
    <w:rsid w:val="00D70B60"/>
    <w:rsid w:val="00D72671"/>
    <w:rsid w:val="00D72730"/>
    <w:rsid w:val="00D76C11"/>
    <w:rsid w:val="00D8106F"/>
    <w:rsid w:val="00D82519"/>
    <w:rsid w:val="00D8297C"/>
    <w:rsid w:val="00D82A2F"/>
    <w:rsid w:val="00D837C7"/>
    <w:rsid w:val="00D83959"/>
    <w:rsid w:val="00D852C8"/>
    <w:rsid w:val="00D85966"/>
    <w:rsid w:val="00D86F7A"/>
    <w:rsid w:val="00D87EC4"/>
    <w:rsid w:val="00D90193"/>
    <w:rsid w:val="00D91A16"/>
    <w:rsid w:val="00D91BEA"/>
    <w:rsid w:val="00D91E0D"/>
    <w:rsid w:val="00D925AC"/>
    <w:rsid w:val="00D9278E"/>
    <w:rsid w:val="00D92F62"/>
    <w:rsid w:val="00D94102"/>
    <w:rsid w:val="00D962B4"/>
    <w:rsid w:val="00D97AC8"/>
    <w:rsid w:val="00DA1466"/>
    <w:rsid w:val="00DA2853"/>
    <w:rsid w:val="00DA4B66"/>
    <w:rsid w:val="00DA5944"/>
    <w:rsid w:val="00DA6402"/>
    <w:rsid w:val="00DA6B9B"/>
    <w:rsid w:val="00DB21FC"/>
    <w:rsid w:val="00DB42B9"/>
    <w:rsid w:val="00DB4BCC"/>
    <w:rsid w:val="00DB52DD"/>
    <w:rsid w:val="00DB6445"/>
    <w:rsid w:val="00DC2C92"/>
    <w:rsid w:val="00DC4566"/>
    <w:rsid w:val="00DC6106"/>
    <w:rsid w:val="00DC6810"/>
    <w:rsid w:val="00DC6D4F"/>
    <w:rsid w:val="00DC794B"/>
    <w:rsid w:val="00DD1699"/>
    <w:rsid w:val="00DD1963"/>
    <w:rsid w:val="00DD3C6F"/>
    <w:rsid w:val="00DD40D3"/>
    <w:rsid w:val="00DD40D7"/>
    <w:rsid w:val="00DD40F0"/>
    <w:rsid w:val="00DD4E4E"/>
    <w:rsid w:val="00DD558E"/>
    <w:rsid w:val="00DD5A87"/>
    <w:rsid w:val="00DE034B"/>
    <w:rsid w:val="00DE26DD"/>
    <w:rsid w:val="00DE45DB"/>
    <w:rsid w:val="00DE62D3"/>
    <w:rsid w:val="00DF02FD"/>
    <w:rsid w:val="00DF0CBF"/>
    <w:rsid w:val="00DF3673"/>
    <w:rsid w:val="00DF4B92"/>
    <w:rsid w:val="00DF7470"/>
    <w:rsid w:val="00DF7557"/>
    <w:rsid w:val="00DF79AE"/>
    <w:rsid w:val="00E00FCA"/>
    <w:rsid w:val="00E01767"/>
    <w:rsid w:val="00E018A2"/>
    <w:rsid w:val="00E02203"/>
    <w:rsid w:val="00E02756"/>
    <w:rsid w:val="00E05947"/>
    <w:rsid w:val="00E068CC"/>
    <w:rsid w:val="00E06D91"/>
    <w:rsid w:val="00E07087"/>
    <w:rsid w:val="00E073A0"/>
    <w:rsid w:val="00E11E3A"/>
    <w:rsid w:val="00E12619"/>
    <w:rsid w:val="00E13A75"/>
    <w:rsid w:val="00E144E5"/>
    <w:rsid w:val="00E146F8"/>
    <w:rsid w:val="00E14F9C"/>
    <w:rsid w:val="00E168F4"/>
    <w:rsid w:val="00E17FEF"/>
    <w:rsid w:val="00E240BA"/>
    <w:rsid w:val="00E25599"/>
    <w:rsid w:val="00E270E6"/>
    <w:rsid w:val="00E3143F"/>
    <w:rsid w:val="00E31B1D"/>
    <w:rsid w:val="00E33366"/>
    <w:rsid w:val="00E33C01"/>
    <w:rsid w:val="00E3427B"/>
    <w:rsid w:val="00E34CF1"/>
    <w:rsid w:val="00E3525A"/>
    <w:rsid w:val="00E368F2"/>
    <w:rsid w:val="00E37AD8"/>
    <w:rsid w:val="00E41565"/>
    <w:rsid w:val="00E43612"/>
    <w:rsid w:val="00E43A51"/>
    <w:rsid w:val="00E450B1"/>
    <w:rsid w:val="00E46317"/>
    <w:rsid w:val="00E46799"/>
    <w:rsid w:val="00E47E2E"/>
    <w:rsid w:val="00E51939"/>
    <w:rsid w:val="00E528C6"/>
    <w:rsid w:val="00E52A9F"/>
    <w:rsid w:val="00E52B69"/>
    <w:rsid w:val="00E53CB5"/>
    <w:rsid w:val="00E55B3B"/>
    <w:rsid w:val="00E56403"/>
    <w:rsid w:val="00E57BE0"/>
    <w:rsid w:val="00E603AF"/>
    <w:rsid w:val="00E603FC"/>
    <w:rsid w:val="00E60E81"/>
    <w:rsid w:val="00E611DE"/>
    <w:rsid w:val="00E61365"/>
    <w:rsid w:val="00E61C16"/>
    <w:rsid w:val="00E636E2"/>
    <w:rsid w:val="00E642E3"/>
    <w:rsid w:val="00E64C62"/>
    <w:rsid w:val="00E65C5F"/>
    <w:rsid w:val="00E67213"/>
    <w:rsid w:val="00E679D1"/>
    <w:rsid w:val="00E67ACE"/>
    <w:rsid w:val="00E70153"/>
    <w:rsid w:val="00E70A6F"/>
    <w:rsid w:val="00E70E97"/>
    <w:rsid w:val="00E72C39"/>
    <w:rsid w:val="00E7380A"/>
    <w:rsid w:val="00E74B4E"/>
    <w:rsid w:val="00E758DB"/>
    <w:rsid w:val="00E75BE1"/>
    <w:rsid w:val="00E77284"/>
    <w:rsid w:val="00E80AF8"/>
    <w:rsid w:val="00E8159A"/>
    <w:rsid w:val="00E81693"/>
    <w:rsid w:val="00E81B60"/>
    <w:rsid w:val="00E829B7"/>
    <w:rsid w:val="00E83247"/>
    <w:rsid w:val="00E8408A"/>
    <w:rsid w:val="00E8441F"/>
    <w:rsid w:val="00E855AF"/>
    <w:rsid w:val="00E85A31"/>
    <w:rsid w:val="00E86DC0"/>
    <w:rsid w:val="00E877E2"/>
    <w:rsid w:val="00E90EB4"/>
    <w:rsid w:val="00E917FF"/>
    <w:rsid w:val="00E94BE6"/>
    <w:rsid w:val="00E9565D"/>
    <w:rsid w:val="00E9565F"/>
    <w:rsid w:val="00E9660D"/>
    <w:rsid w:val="00E96DBF"/>
    <w:rsid w:val="00E97948"/>
    <w:rsid w:val="00EA058A"/>
    <w:rsid w:val="00EA07D5"/>
    <w:rsid w:val="00EA0E4B"/>
    <w:rsid w:val="00EA198E"/>
    <w:rsid w:val="00EA370B"/>
    <w:rsid w:val="00EA3A8D"/>
    <w:rsid w:val="00EA6657"/>
    <w:rsid w:val="00EA6EA0"/>
    <w:rsid w:val="00EA772D"/>
    <w:rsid w:val="00EB00AD"/>
    <w:rsid w:val="00EB08AC"/>
    <w:rsid w:val="00EB1876"/>
    <w:rsid w:val="00EB3607"/>
    <w:rsid w:val="00EB4BF5"/>
    <w:rsid w:val="00EB57B9"/>
    <w:rsid w:val="00EB68B0"/>
    <w:rsid w:val="00EB6FA3"/>
    <w:rsid w:val="00EC08BD"/>
    <w:rsid w:val="00EC1816"/>
    <w:rsid w:val="00EC1E65"/>
    <w:rsid w:val="00EC29DF"/>
    <w:rsid w:val="00EC319B"/>
    <w:rsid w:val="00EC3734"/>
    <w:rsid w:val="00EC3F6F"/>
    <w:rsid w:val="00EC4311"/>
    <w:rsid w:val="00EC585F"/>
    <w:rsid w:val="00EC5BB3"/>
    <w:rsid w:val="00EC6B52"/>
    <w:rsid w:val="00EC6FD2"/>
    <w:rsid w:val="00EC7A94"/>
    <w:rsid w:val="00EC7B6F"/>
    <w:rsid w:val="00ED03C7"/>
    <w:rsid w:val="00ED1BE4"/>
    <w:rsid w:val="00ED1C36"/>
    <w:rsid w:val="00ED2087"/>
    <w:rsid w:val="00ED7058"/>
    <w:rsid w:val="00ED7080"/>
    <w:rsid w:val="00ED72F7"/>
    <w:rsid w:val="00ED7BA8"/>
    <w:rsid w:val="00EE164E"/>
    <w:rsid w:val="00EE1EB1"/>
    <w:rsid w:val="00EE4F69"/>
    <w:rsid w:val="00EE688C"/>
    <w:rsid w:val="00EE6999"/>
    <w:rsid w:val="00EE6C63"/>
    <w:rsid w:val="00EE738C"/>
    <w:rsid w:val="00EE7D77"/>
    <w:rsid w:val="00EF0657"/>
    <w:rsid w:val="00EF07FA"/>
    <w:rsid w:val="00EF0C3A"/>
    <w:rsid w:val="00EF1402"/>
    <w:rsid w:val="00EF1D60"/>
    <w:rsid w:val="00EF3D51"/>
    <w:rsid w:val="00EF4BEE"/>
    <w:rsid w:val="00EF6514"/>
    <w:rsid w:val="00EF78A2"/>
    <w:rsid w:val="00EF7B2E"/>
    <w:rsid w:val="00F00172"/>
    <w:rsid w:val="00F00F8E"/>
    <w:rsid w:val="00F01B0B"/>
    <w:rsid w:val="00F01BBB"/>
    <w:rsid w:val="00F03E3A"/>
    <w:rsid w:val="00F03E75"/>
    <w:rsid w:val="00F061F8"/>
    <w:rsid w:val="00F10079"/>
    <w:rsid w:val="00F105CF"/>
    <w:rsid w:val="00F11B73"/>
    <w:rsid w:val="00F11C73"/>
    <w:rsid w:val="00F12035"/>
    <w:rsid w:val="00F12A3F"/>
    <w:rsid w:val="00F1358A"/>
    <w:rsid w:val="00F14B97"/>
    <w:rsid w:val="00F16173"/>
    <w:rsid w:val="00F16F6A"/>
    <w:rsid w:val="00F1771E"/>
    <w:rsid w:val="00F2211A"/>
    <w:rsid w:val="00F2328A"/>
    <w:rsid w:val="00F2437C"/>
    <w:rsid w:val="00F2464D"/>
    <w:rsid w:val="00F24CF5"/>
    <w:rsid w:val="00F25328"/>
    <w:rsid w:val="00F26188"/>
    <w:rsid w:val="00F26F0B"/>
    <w:rsid w:val="00F324A3"/>
    <w:rsid w:val="00F324A4"/>
    <w:rsid w:val="00F329E4"/>
    <w:rsid w:val="00F33062"/>
    <w:rsid w:val="00F33ED7"/>
    <w:rsid w:val="00F34893"/>
    <w:rsid w:val="00F3493E"/>
    <w:rsid w:val="00F34B76"/>
    <w:rsid w:val="00F34C89"/>
    <w:rsid w:val="00F362C5"/>
    <w:rsid w:val="00F36AD1"/>
    <w:rsid w:val="00F40F2C"/>
    <w:rsid w:val="00F41097"/>
    <w:rsid w:val="00F41242"/>
    <w:rsid w:val="00F4282D"/>
    <w:rsid w:val="00F43EEA"/>
    <w:rsid w:val="00F44F80"/>
    <w:rsid w:val="00F45EB2"/>
    <w:rsid w:val="00F476DA"/>
    <w:rsid w:val="00F509A1"/>
    <w:rsid w:val="00F50A28"/>
    <w:rsid w:val="00F511A5"/>
    <w:rsid w:val="00F52D9D"/>
    <w:rsid w:val="00F5353F"/>
    <w:rsid w:val="00F539BB"/>
    <w:rsid w:val="00F550DD"/>
    <w:rsid w:val="00F55295"/>
    <w:rsid w:val="00F55BED"/>
    <w:rsid w:val="00F56274"/>
    <w:rsid w:val="00F61DB6"/>
    <w:rsid w:val="00F61E2B"/>
    <w:rsid w:val="00F62E01"/>
    <w:rsid w:val="00F63800"/>
    <w:rsid w:val="00F642C2"/>
    <w:rsid w:val="00F648B5"/>
    <w:rsid w:val="00F659BA"/>
    <w:rsid w:val="00F65C7B"/>
    <w:rsid w:val="00F65DE7"/>
    <w:rsid w:val="00F6644C"/>
    <w:rsid w:val="00F66DBE"/>
    <w:rsid w:val="00F66E9C"/>
    <w:rsid w:val="00F67043"/>
    <w:rsid w:val="00F678DB"/>
    <w:rsid w:val="00F67BF1"/>
    <w:rsid w:val="00F7155F"/>
    <w:rsid w:val="00F72CED"/>
    <w:rsid w:val="00F7499A"/>
    <w:rsid w:val="00F749D9"/>
    <w:rsid w:val="00F7517A"/>
    <w:rsid w:val="00F7577A"/>
    <w:rsid w:val="00F77126"/>
    <w:rsid w:val="00F80249"/>
    <w:rsid w:val="00F81309"/>
    <w:rsid w:val="00F8313A"/>
    <w:rsid w:val="00F83D18"/>
    <w:rsid w:val="00F841C8"/>
    <w:rsid w:val="00F8502F"/>
    <w:rsid w:val="00F8638D"/>
    <w:rsid w:val="00F87F5B"/>
    <w:rsid w:val="00F902DE"/>
    <w:rsid w:val="00F911CA"/>
    <w:rsid w:val="00F92514"/>
    <w:rsid w:val="00F92DC3"/>
    <w:rsid w:val="00F931D5"/>
    <w:rsid w:val="00F9403B"/>
    <w:rsid w:val="00F972E4"/>
    <w:rsid w:val="00FA056D"/>
    <w:rsid w:val="00FA06A3"/>
    <w:rsid w:val="00FA1426"/>
    <w:rsid w:val="00FA14CB"/>
    <w:rsid w:val="00FA269A"/>
    <w:rsid w:val="00FA581C"/>
    <w:rsid w:val="00FA68BB"/>
    <w:rsid w:val="00FA75AF"/>
    <w:rsid w:val="00FB2132"/>
    <w:rsid w:val="00FB28A7"/>
    <w:rsid w:val="00FB2F09"/>
    <w:rsid w:val="00FC186E"/>
    <w:rsid w:val="00FC1CDF"/>
    <w:rsid w:val="00FC1E40"/>
    <w:rsid w:val="00FC2927"/>
    <w:rsid w:val="00FC3833"/>
    <w:rsid w:val="00FC4043"/>
    <w:rsid w:val="00FC4719"/>
    <w:rsid w:val="00FC4994"/>
    <w:rsid w:val="00FC6C98"/>
    <w:rsid w:val="00FC6FC8"/>
    <w:rsid w:val="00FC745B"/>
    <w:rsid w:val="00FC7679"/>
    <w:rsid w:val="00FD0C32"/>
    <w:rsid w:val="00FD1134"/>
    <w:rsid w:val="00FD33B2"/>
    <w:rsid w:val="00FD40E4"/>
    <w:rsid w:val="00FD5050"/>
    <w:rsid w:val="00FD6728"/>
    <w:rsid w:val="00FD6776"/>
    <w:rsid w:val="00FD6ACE"/>
    <w:rsid w:val="00FE0BB6"/>
    <w:rsid w:val="00FE12D8"/>
    <w:rsid w:val="00FE245E"/>
    <w:rsid w:val="00FE2529"/>
    <w:rsid w:val="00FE3E8B"/>
    <w:rsid w:val="00FE403B"/>
    <w:rsid w:val="00FE4556"/>
    <w:rsid w:val="00FE49CA"/>
    <w:rsid w:val="00FE546C"/>
    <w:rsid w:val="00FE59BE"/>
    <w:rsid w:val="00FE6A96"/>
    <w:rsid w:val="00FE6E06"/>
    <w:rsid w:val="00FE6E86"/>
    <w:rsid w:val="00FE75D3"/>
    <w:rsid w:val="00FE7AAE"/>
    <w:rsid w:val="00FF0826"/>
    <w:rsid w:val="00FF298E"/>
    <w:rsid w:val="00FF47A4"/>
    <w:rsid w:val="00FF4FCB"/>
    <w:rsid w:val="00FF5D95"/>
    <w:rsid w:val="00FF691C"/>
    <w:rsid w:val="00FF6CFB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14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814E6"/>
    <w:pPr>
      <w:ind w:left="720"/>
      <w:contextualSpacing/>
    </w:pPr>
  </w:style>
  <w:style w:type="paragraph" w:styleId="a6">
    <w:name w:val="Normal (Web)"/>
    <w:basedOn w:val="a"/>
    <w:uiPriority w:val="99"/>
    <w:rsid w:val="008814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rsid w:val="00116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semiHidden/>
    <w:unhideWhenUsed/>
    <w:rsid w:val="00F33E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33ED7"/>
  </w:style>
  <w:style w:type="character" w:styleId="aa">
    <w:name w:val="page number"/>
    <w:rsid w:val="00F33ED7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16497767" Type="http://schemas.openxmlformats.org/officeDocument/2006/relationships/comments" Target="comments.xml"/><Relationship Id="rId533825494" Type="http://schemas.microsoft.com/office/2011/relationships/commentsExtended" Target="commentsExtended.xml"/><Relationship Id="rId363801560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h+lg8k4bBxYztYUfxxvyyVG7STU=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</SignatureValue>
  <KeyInfo>
    <X509Data>
      <X509Certificate>MIIFxzCCA68CFGmuXN4bNSDagNvjEsKHZo/19nwpMA0GCSqGSIb3DQEBCwUAMIGQ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16497767"/>
            <mdssi:RelationshipReference SourceId="rId533825494"/>
            <mdssi:RelationshipReference SourceId="rId363801560"/>
          </Transform>
          <Transform Algorithm="http://www.w3.org/TR/2001/REC-xml-c14n-20010315"/>
        </Transforms>
        <DigestMethod Algorithm="http://www.w3.org/2000/09/xmldsig#sha1"/>
        <DigestValue>mmiXz2IvvHXTDTFWk3WYNBQkItc=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u7p9cwDmvuTJf0u+H9bwJy+MuHo=</DigestValue>
      </Reference>
      <Reference URI="/word/endnotes.xml?ContentType=application/vnd.openxmlformats-officedocument.wordprocessingml.endnotes+xml">
        <DigestMethod Algorithm="http://www.w3.org/2000/09/xmldsig#sha1"/>
        <DigestValue>vm4ZMqY3jcMmN9tXyUpB0VUrdu0=</DigestValue>
      </Reference>
      <Reference URI="/word/fontTable.xml?ContentType=application/vnd.openxmlformats-officedocument.wordprocessingml.fontTable+xml">
        <DigestMethod Algorithm="http://www.w3.org/2000/09/xmldsig#sha1"/>
        <DigestValue>myJK7YnZHHqMY344A4IYMtNBQ/k=</DigestValue>
      </Reference>
      <Reference URI="/word/footer1.xml?ContentType=application/vnd.openxmlformats-officedocument.wordprocessingml.footer+xml">
        <DigestMethod Algorithm="http://www.w3.org/2000/09/xmldsig#sha1"/>
        <DigestValue>Eiyd6ASdZvidi2QfejFInuhEf1g=</DigestValue>
      </Reference>
      <Reference URI="/word/footer2.xml?ContentType=application/vnd.openxmlformats-officedocument.wordprocessingml.footer+xml">
        <DigestMethod Algorithm="http://www.w3.org/2000/09/xmldsig#sha1"/>
        <DigestValue>jhfTWwHvW6KVDexSOJsDl+1g9G0=</DigestValue>
      </Reference>
      <Reference URI="/word/footnotes.xml?ContentType=application/vnd.openxmlformats-officedocument.wordprocessingml.footnotes+xml">
        <DigestMethod Algorithm="http://www.w3.org/2000/09/xmldsig#sha1"/>
        <DigestValue>7yjysOhCLuDz4ZZ+fyTuTRc0jUk=</DigestValue>
      </Reference>
      <Reference URI="/word/media/image1.jpeg?ContentType=image/jpeg">
        <DigestMethod Algorithm="http://www.w3.org/2000/09/xmldsig#sha1"/>
        <DigestValue>GRlLoO2BROz2tU8J/EWe39YpT3s=</DigestValue>
      </Reference>
      <Reference URI="/word/numbering.xml?ContentType=application/vnd.openxmlformats-officedocument.wordprocessingml.numbering+xml">
        <DigestMethod Algorithm="http://www.w3.org/2000/09/xmldsig#sha1"/>
        <DigestValue>dOkjTB2KltUkinzR171cSxbnQXo=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V66m8lQNRCdn7wsdMEiHyyRfsMw=</DigestValue>
      </Reference>
      <Reference URI="/word/styles.xml?ContentType=application/vnd.openxmlformats-officedocument.wordprocessingml.styles+xml">
        <DigestMethod Algorithm="http://www.w3.org/2000/09/xmldsig#sha1"/>
        <DigestValue>fwEOz0i1IaPbz4bnPhQI+RsK4Nk=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VL11Wr/DJY3JW4WeeK/IggJHMVE=</DigestValue>
      </Reference>
    </Manifest>
    <SignatureProperties>
      <SignatureProperty Id="idSignatureTime" Target="#idPackageSignature">
        <mdssi:SignatureTime>
          <mdssi:Format>YYYY-MM-DDThh:mm:ssTZD</mdssi:Format>
          <mdssi:Value>2021-12-06T19:48:54Z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гкнггкг</dc:creator>
  <cp:lastModifiedBy>6596</cp:lastModifiedBy>
  <cp:revision>2</cp:revision>
  <cp:lastPrinted>2015-11-21T00:39:00Z</cp:lastPrinted>
  <dcterms:created xsi:type="dcterms:W3CDTF">2017-08-29T12:31:00Z</dcterms:created>
  <dcterms:modified xsi:type="dcterms:W3CDTF">2017-08-29T12:31:00Z</dcterms:modified>
</cp:coreProperties>
</file>